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84BD4" w14:textId="77777777" w:rsidR="00455736" w:rsidRDefault="00455736" w:rsidP="00455736">
      <w:pPr>
        <w:pStyle w:val="Title"/>
      </w:pPr>
      <w:r>
        <w:t>CSC/ECE 506: Architecture of Parallel Computers</w:t>
      </w:r>
    </w:p>
    <w:p w14:paraId="15F1D34B" w14:textId="017B370D" w:rsidR="00455736" w:rsidRDefault="00455736" w:rsidP="00455736">
      <w:pPr>
        <w:jc w:val="center"/>
        <w:rPr>
          <w:b/>
          <w:sz w:val="24"/>
        </w:rPr>
      </w:pPr>
      <w:r>
        <w:rPr>
          <w:b/>
          <w:sz w:val="24"/>
        </w:rPr>
        <w:t>Problem Set 2</w:t>
      </w:r>
    </w:p>
    <w:p w14:paraId="5669A03B" w14:textId="5B15E20D" w:rsidR="00EC2814" w:rsidRDefault="00455736" w:rsidP="00EC2814">
      <w:pPr>
        <w:spacing w:after="240"/>
        <w:jc w:val="center"/>
        <w:rPr>
          <w:b/>
          <w:sz w:val="24"/>
        </w:rPr>
      </w:pPr>
      <w:r>
        <w:rPr>
          <w:b/>
          <w:sz w:val="24"/>
        </w:rPr>
        <w:t xml:space="preserve">Due: </w:t>
      </w:r>
      <w:r w:rsidR="002106F9">
        <w:rPr>
          <w:b/>
          <w:sz w:val="24"/>
        </w:rPr>
        <w:t>Monday, June 23</w:t>
      </w:r>
      <w:r>
        <w:rPr>
          <w:b/>
          <w:sz w:val="24"/>
        </w:rPr>
        <w:t>, 202</w:t>
      </w:r>
      <w:r w:rsidR="005F629D">
        <w:rPr>
          <w:b/>
          <w:sz w:val="24"/>
        </w:rPr>
        <w:t>5</w:t>
      </w:r>
      <w:r w:rsidR="00EC2814">
        <w:rPr>
          <w:b/>
          <w:sz w:val="24"/>
        </w:rPr>
        <w:br/>
        <w:t xml:space="preserve">Reflection Due: </w:t>
      </w:r>
      <w:r w:rsidR="002106F9">
        <w:rPr>
          <w:b/>
          <w:sz w:val="24"/>
        </w:rPr>
        <w:t>Mon</w:t>
      </w:r>
      <w:r w:rsidR="00EC2814">
        <w:rPr>
          <w:b/>
          <w:sz w:val="24"/>
        </w:rPr>
        <w:t xml:space="preserve">day, </w:t>
      </w:r>
      <w:r w:rsidR="002106F9">
        <w:rPr>
          <w:b/>
          <w:sz w:val="24"/>
        </w:rPr>
        <w:t>June 30</w:t>
      </w:r>
      <w:r w:rsidR="00EC2814">
        <w:rPr>
          <w:b/>
          <w:sz w:val="24"/>
        </w:rPr>
        <w:t>, 202</w:t>
      </w:r>
      <w:r w:rsidR="005F629D">
        <w:rPr>
          <w:b/>
          <w:sz w:val="24"/>
        </w:rPr>
        <w:t>5</w:t>
      </w:r>
    </w:p>
    <w:p w14:paraId="32231A3E" w14:textId="77777777" w:rsidR="00455736" w:rsidRDefault="00455736" w:rsidP="00455736">
      <w:pPr>
        <w:rPr>
          <w:b/>
          <w:vanish/>
        </w:rPr>
      </w:pPr>
    </w:p>
    <w:p w14:paraId="3E713554" w14:textId="5086C4A9" w:rsidR="00EC2814" w:rsidRPr="00EE621A" w:rsidRDefault="00EC2814" w:rsidP="00EC2814">
      <w:pPr>
        <w:spacing w:after="200"/>
      </w:pPr>
      <w:r>
        <w:t xml:space="preserve">There will be two submission deadlines for this problem set.  For the first submission deadline, you should turn in solutions to all the problems.  Then the “official” solutions will be distributed.  For the second submission deadline, you should turn in corrections of your work, and explanations of anything you got wrong.  </w:t>
      </w:r>
      <w:r w:rsidR="005F629D">
        <w:t>Your grade will depend mostly on the reflection</w:t>
      </w:r>
      <w:r>
        <w:t>.</w:t>
      </w:r>
    </w:p>
    <w:p w14:paraId="1FF5429A" w14:textId="1CCA4763" w:rsidR="00455736" w:rsidRPr="00455736" w:rsidRDefault="00455736" w:rsidP="00455736">
      <w:pPr>
        <w:spacing w:after="200"/>
        <w:rPr>
          <w:bCs/>
        </w:rPr>
      </w:pPr>
      <w:r>
        <w:rPr>
          <w:bCs/>
        </w:rPr>
        <w:t>There are 80 points on this problem set</w:t>
      </w:r>
      <w:r w:rsidR="00EC2814">
        <w:rPr>
          <w:bCs/>
        </w:rPr>
        <w:t>.</w:t>
      </w:r>
    </w:p>
    <w:p w14:paraId="07B27C4B" w14:textId="0C8D334A" w:rsidR="00455736" w:rsidRDefault="00455736" w:rsidP="00455736">
      <w:pPr>
        <w:spacing w:after="200"/>
        <w:rPr>
          <w:bCs/>
        </w:rPr>
      </w:pPr>
      <w:r>
        <w:rPr>
          <w:b/>
        </w:rPr>
        <w:t>Problem 1.</w:t>
      </w:r>
      <w:r>
        <w:rPr>
          <w:bCs/>
        </w:rPr>
        <w:t xml:space="preserve">  </w:t>
      </w:r>
      <w:r>
        <w:rPr>
          <w:bCs/>
          <w:i/>
          <w:iCs/>
        </w:rPr>
        <w:t xml:space="preserve">(20 points, 4, 4, 4, &amp; 8 per part) </w:t>
      </w:r>
      <w:r>
        <w:rPr>
          <w:bCs/>
        </w:rPr>
        <w:t>For parts (a) to (c), assume the address width is 16 bits.</w:t>
      </w:r>
    </w:p>
    <w:p w14:paraId="6556EC76" w14:textId="77777777" w:rsidR="00455736" w:rsidRPr="00CF0D4D" w:rsidRDefault="00455736" w:rsidP="00455736">
      <w:pPr>
        <w:spacing w:after="200"/>
        <w:rPr>
          <w:bCs/>
        </w:rPr>
      </w:pPr>
      <w:r>
        <w:rPr>
          <w:bCs/>
        </w:rPr>
        <w:t xml:space="preserve">(a) </w:t>
      </w:r>
      <w:r w:rsidRPr="00CF0D4D">
        <w:rPr>
          <w:bCs/>
        </w:rPr>
        <w:t xml:space="preserve">If </w:t>
      </w:r>
      <w:r>
        <w:rPr>
          <w:bCs/>
        </w:rPr>
        <w:t xml:space="preserve">the </w:t>
      </w:r>
      <w:r w:rsidRPr="00CF0D4D">
        <w:rPr>
          <w:bCs/>
        </w:rPr>
        <w:t xml:space="preserve">block offset </w:t>
      </w:r>
      <w:r>
        <w:rPr>
          <w:bCs/>
        </w:rPr>
        <w:t>is</w:t>
      </w:r>
      <w:r w:rsidRPr="00CF0D4D">
        <w:rPr>
          <w:bCs/>
        </w:rPr>
        <w:t xml:space="preserve"> 8 bits and 8 bits</w:t>
      </w:r>
      <w:r>
        <w:rPr>
          <w:bCs/>
        </w:rPr>
        <w:t xml:space="preserve"> are tag bits</w:t>
      </w:r>
      <w:r w:rsidRPr="00CF0D4D">
        <w:rPr>
          <w:bCs/>
        </w:rPr>
        <w:t xml:space="preserve">, then what kind of cache mapping (direct mapped, set associative or fully associative) would </w:t>
      </w:r>
      <w:r>
        <w:rPr>
          <w:bCs/>
        </w:rPr>
        <w:t>it</w:t>
      </w:r>
      <w:r w:rsidRPr="00CF0D4D">
        <w:rPr>
          <w:bCs/>
        </w:rPr>
        <w:t xml:space="preserve"> be?</w:t>
      </w:r>
    </w:p>
    <w:p w14:paraId="52BA52F1" w14:textId="27A0BBF0" w:rsidR="00455736" w:rsidRDefault="00455736" w:rsidP="00455736">
      <w:pPr>
        <w:spacing w:after="200"/>
      </w:pPr>
      <w:r>
        <w:rPr>
          <w:bCs/>
        </w:rPr>
        <w:t>(b) If</w:t>
      </w:r>
      <w:r w:rsidRPr="003E7150">
        <w:rPr>
          <w:bCs/>
        </w:rPr>
        <w:t xml:space="preserve"> the cache size is 8</w:t>
      </w:r>
      <w:r>
        <w:rPr>
          <w:bCs/>
        </w:rPr>
        <w:t xml:space="preserve"> </w:t>
      </w:r>
      <w:r w:rsidR="002106F9">
        <w:rPr>
          <w:bCs/>
        </w:rPr>
        <w:t>K</w:t>
      </w:r>
      <w:r w:rsidRPr="003E7150">
        <w:rPr>
          <w:bCs/>
        </w:rPr>
        <w:t xml:space="preserve">B, </w:t>
      </w:r>
      <w:r>
        <w:rPr>
          <w:bCs/>
        </w:rPr>
        <w:t xml:space="preserve">and </w:t>
      </w:r>
      <w:r w:rsidR="00EC2814">
        <w:rPr>
          <w:bCs/>
        </w:rPr>
        <w:t>has</w:t>
      </w:r>
      <w:r w:rsidRPr="003E7150">
        <w:rPr>
          <w:bCs/>
        </w:rPr>
        <w:t xml:space="preserve"> a</w:t>
      </w:r>
      <w:r>
        <w:rPr>
          <w:bCs/>
        </w:rPr>
        <w:t>n</w:t>
      </w:r>
      <w:r w:rsidRPr="003E7150">
        <w:rPr>
          <w:bCs/>
        </w:rPr>
        <w:t xml:space="preserve"> offset of 8 bits, </w:t>
      </w:r>
      <w:r>
        <w:rPr>
          <w:bCs/>
        </w:rPr>
        <w:t xml:space="preserve">with </w:t>
      </w:r>
      <w:r w:rsidRPr="003E7150">
        <w:rPr>
          <w:bCs/>
        </w:rPr>
        <w:t xml:space="preserve">5 index bits and </w:t>
      </w:r>
      <w:r>
        <w:rPr>
          <w:bCs/>
        </w:rPr>
        <w:t xml:space="preserve">the remaining bits being </w:t>
      </w:r>
      <w:r w:rsidRPr="003E7150">
        <w:rPr>
          <w:bCs/>
        </w:rPr>
        <w:t xml:space="preserve">tag bits, then what kind of cache mapping (direct mapped, set associative or fully associative) would </w:t>
      </w:r>
      <w:r>
        <w:rPr>
          <w:bCs/>
        </w:rPr>
        <w:t>it</w:t>
      </w:r>
      <w:r w:rsidRPr="003E7150">
        <w:rPr>
          <w:bCs/>
        </w:rPr>
        <w:t xml:space="preserve"> be?</w:t>
      </w:r>
      <w:r w:rsidRPr="003E7150">
        <w:t xml:space="preserve"> </w:t>
      </w:r>
    </w:p>
    <w:p w14:paraId="510CCCDA" w14:textId="5BCBEAB9" w:rsidR="00455736" w:rsidRPr="00923FD2" w:rsidRDefault="00455736" w:rsidP="00455736">
      <w:pPr>
        <w:spacing w:after="200"/>
        <w:rPr>
          <w:bCs/>
        </w:rPr>
      </w:pPr>
      <w:r>
        <w:rPr>
          <w:bCs/>
        </w:rPr>
        <w:t xml:space="preserve">(c) Suppose the cache </w:t>
      </w:r>
      <w:r w:rsidRPr="00923FD2">
        <w:rPr>
          <w:bCs/>
        </w:rPr>
        <w:t>size is 8</w:t>
      </w:r>
      <w:r>
        <w:rPr>
          <w:bCs/>
        </w:rPr>
        <w:t xml:space="preserve"> </w:t>
      </w:r>
      <w:r w:rsidR="002106F9">
        <w:rPr>
          <w:bCs/>
        </w:rPr>
        <w:t>K</w:t>
      </w:r>
      <w:r w:rsidRPr="00923FD2">
        <w:rPr>
          <w:bCs/>
        </w:rPr>
        <w:t xml:space="preserve">B, </w:t>
      </w:r>
      <w:r>
        <w:rPr>
          <w:bCs/>
        </w:rPr>
        <w:t xml:space="preserve">with an </w:t>
      </w:r>
      <w:r w:rsidRPr="00923FD2">
        <w:rPr>
          <w:bCs/>
        </w:rPr>
        <w:t>offset of 8</w:t>
      </w:r>
      <w:r>
        <w:rPr>
          <w:bCs/>
        </w:rPr>
        <w:t xml:space="preserve"> </w:t>
      </w:r>
      <w:r w:rsidRPr="00923FD2">
        <w:rPr>
          <w:bCs/>
        </w:rPr>
        <w:t xml:space="preserve">bits, 3 index bits and </w:t>
      </w:r>
      <w:r>
        <w:rPr>
          <w:bCs/>
        </w:rPr>
        <w:t xml:space="preserve">the remaining bits </w:t>
      </w:r>
      <w:r w:rsidRPr="00923FD2">
        <w:rPr>
          <w:bCs/>
        </w:rPr>
        <w:t xml:space="preserve">tag bits, then what kind of cache mapping (direct mapped, set associative or fully associative) would </w:t>
      </w:r>
      <w:r>
        <w:rPr>
          <w:bCs/>
        </w:rPr>
        <w:t>it</w:t>
      </w:r>
      <w:r w:rsidRPr="00923FD2">
        <w:rPr>
          <w:bCs/>
        </w:rPr>
        <w:t xml:space="preserve"> be?</w:t>
      </w:r>
    </w:p>
    <w:p w14:paraId="731BB736" w14:textId="79A2A5DC" w:rsidR="00455736" w:rsidRDefault="00455736" w:rsidP="00455736">
      <w:pPr>
        <w:spacing w:after="200"/>
        <w:rPr>
          <w:bCs/>
        </w:rPr>
      </w:pPr>
      <w:r>
        <w:rPr>
          <w:bCs/>
        </w:rPr>
        <w:t>(d) To which set will a main-memory address of 9745</w:t>
      </w:r>
      <w:r>
        <w:rPr>
          <w:bCs/>
          <w:vertAlign w:val="subscript"/>
        </w:rPr>
        <w:t>16</w:t>
      </w:r>
      <w:r>
        <w:rPr>
          <w:bCs/>
        </w:rPr>
        <w:t xml:space="preserve"> be mapped, assuming that the cache contains 32 lines, with 16 bytes per </w:t>
      </w:r>
      <w:r w:rsidR="002106F9">
        <w:rPr>
          <w:bCs/>
        </w:rPr>
        <w:t>line</w:t>
      </w:r>
      <w:r>
        <w:rPr>
          <w:bCs/>
        </w:rPr>
        <w:t>, assuming the following associativities?</w:t>
      </w:r>
    </w:p>
    <w:p w14:paraId="095081AA" w14:textId="77777777" w:rsidR="00455736" w:rsidRDefault="00455736" w:rsidP="00EC2814">
      <w:pPr>
        <w:ind w:left="720"/>
        <w:rPr>
          <w:bCs/>
        </w:rPr>
      </w:pPr>
      <w:r>
        <w:rPr>
          <w:bCs/>
        </w:rPr>
        <w:t>(i) direct mapped</w:t>
      </w:r>
    </w:p>
    <w:p w14:paraId="708B11B9" w14:textId="77777777" w:rsidR="00455736" w:rsidRDefault="00455736" w:rsidP="00EC2814">
      <w:pPr>
        <w:ind w:left="720"/>
        <w:rPr>
          <w:bCs/>
        </w:rPr>
      </w:pPr>
      <w:r>
        <w:rPr>
          <w:bCs/>
        </w:rPr>
        <w:t>(ii) two-way set associative</w:t>
      </w:r>
    </w:p>
    <w:p w14:paraId="2233E48A" w14:textId="77777777" w:rsidR="00455736" w:rsidRDefault="00455736" w:rsidP="00EC2814">
      <w:pPr>
        <w:ind w:left="720"/>
        <w:rPr>
          <w:bCs/>
        </w:rPr>
      </w:pPr>
      <w:r>
        <w:rPr>
          <w:bCs/>
        </w:rPr>
        <w:t>(iii) four-way set associative</w:t>
      </w:r>
    </w:p>
    <w:p w14:paraId="667A0697" w14:textId="2BF77D34" w:rsidR="00DF677E" w:rsidRDefault="00455736" w:rsidP="00EC2814">
      <w:pPr>
        <w:tabs>
          <w:tab w:val="left" w:pos="720"/>
        </w:tabs>
        <w:spacing w:after="300"/>
        <w:ind w:left="360"/>
        <w:rPr>
          <w:bCs/>
        </w:rPr>
      </w:pPr>
      <w:r>
        <w:rPr>
          <w:bCs/>
        </w:rPr>
        <w:tab/>
        <w:t>(iv) eight-way set associative?</w:t>
      </w:r>
    </w:p>
    <w:p w14:paraId="687FCDC3" w14:textId="2F82D78B" w:rsidR="001F6D6D" w:rsidRPr="00A144FC" w:rsidRDefault="001F6D6D" w:rsidP="00EC2814">
      <w:r w:rsidRPr="005A368B">
        <w:rPr>
          <w:b/>
        </w:rPr>
        <w:t xml:space="preserve">Problem 2.  </w:t>
      </w:r>
      <w:r>
        <w:rPr>
          <w:i/>
        </w:rPr>
        <w:t xml:space="preserve">(20 points)  </w:t>
      </w:r>
      <w:r w:rsidR="00FB31AE">
        <w:t>This problem relates to</w:t>
      </w:r>
      <w:r w:rsidRPr="00A144FC">
        <w:t xml:space="preserve"> a system </w:t>
      </w:r>
      <w:r w:rsidR="00FB31AE">
        <w:t xml:space="preserve">that has </w:t>
      </w:r>
      <w:r w:rsidRPr="00A144FC">
        <w:t>four processors (P1, P2, P3</w:t>
      </w:r>
      <w:r>
        <w:t>,</w:t>
      </w:r>
      <w:r w:rsidRPr="00A144FC">
        <w:t xml:space="preserve"> and P4)</w:t>
      </w:r>
      <w:r w:rsidR="00FB31AE">
        <w:t>, each</w:t>
      </w:r>
      <w:r w:rsidRPr="00A144FC">
        <w:t xml:space="preserve"> with a private L1 cache and a shared main memory. </w:t>
      </w:r>
      <w:r>
        <w:t xml:space="preserve">Memory location </w:t>
      </w:r>
      <w:r w:rsidRPr="005A368B">
        <w:rPr>
          <w:rFonts w:ascii="Courier New" w:hAnsi="Courier New"/>
        </w:rPr>
        <w:t>x</w:t>
      </w:r>
      <w:r w:rsidRPr="00A144FC">
        <w:t xml:space="preserve"> is initialized </w:t>
      </w:r>
      <w:r w:rsidR="00FB31AE">
        <w:t>to</w:t>
      </w:r>
      <w:r w:rsidRPr="00A144FC">
        <w:t xml:space="preserve"> a decimal value of 1000. A logical arrangement of the system is shown below</w:t>
      </w:r>
      <w:r w:rsidR="00FB31AE">
        <w:t>.</w:t>
      </w:r>
    </w:p>
    <w:p w14:paraId="0A059653" w14:textId="14708E43" w:rsidR="001F6D6D" w:rsidRPr="00A144FC" w:rsidRDefault="001F6D6D" w:rsidP="001F6D6D">
      <w:pPr>
        <w:ind w:left="720"/>
      </w:pPr>
      <w:r>
        <w:rPr>
          <w:noProof/>
        </w:rPr>
        <mc:AlternateContent>
          <mc:Choice Requires="wps">
            <w:drawing>
              <wp:anchor distT="0" distB="0" distL="114300" distR="114300" simplePos="0" relativeHeight="251694080" behindDoc="0" locked="0" layoutInCell="1" allowOverlap="1" wp14:anchorId="1B83ACD9" wp14:editId="25038E23">
                <wp:simplePos x="0" y="0"/>
                <wp:positionH relativeFrom="margin">
                  <wp:posOffset>3467100</wp:posOffset>
                </wp:positionH>
                <wp:positionV relativeFrom="paragraph">
                  <wp:posOffset>250825</wp:posOffset>
                </wp:positionV>
                <wp:extent cx="342900" cy="266700"/>
                <wp:effectExtent l="0" t="0" r="19050" b="190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66700"/>
                        </a:xfrm>
                        <a:prstGeom prst="rect">
                          <a:avLst/>
                        </a:prstGeom>
                        <a:solidFill>
                          <a:sysClr val="window" lastClr="FFFFFF"/>
                        </a:solidFill>
                        <a:ln w="6350">
                          <a:solidFill>
                            <a:sysClr val="window" lastClr="FFFFFF"/>
                          </a:solidFill>
                        </a:ln>
                      </wps:spPr>
                      <wps:txbx>
                        <w:txbxContent>
                          <w:p w14:paraId="5D96EECA" w14:textId="77777777" w:rsidR="001F6D6D" w:rsidRPr="00A5068B" w:rsidRDefault="001F6D6D" w:rsidP="001F6D6D">
                            <w:pPr>
                              <w:rPr>
                                <w:rFonts w:ascii="Times New Roman" w:hAnsi="Times New Roman"/>
                              </w:rPr>
                            </w:pPr>
                            <w:r w:rsidRPr="00A5068B">
                              <w:rPr>
                                <w:rFonts w:ascii="Times New Roman" w:hAnsi="Times New Roman"/>
                              </w:rPr>
                              <w:t>P</w:t>
                            </w:r>
                            <w:r>
                              <w:rPr>
                                <w:rFonts w:ascii="Times New Roman" w:hAnsi="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3ACD9" id="_x0000_t202" coordsize="21600,21600" o:spt="202" path="m,l,21600r21600,l21600,xe">
                <v:stroke joinstyle="miter"/>
                <v:path gradientshapeok="t" o:connecttype="rect"/>
              </v:shapetype>
              <v:shape id="Text Box 44" o:spid="_x0000_s1026" type="#_x0000_t202" style="position:absolute;left:0;text-align:left;margin-left:273pt;margin-top:19.75pt;width:27pt;height:21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" fillcolor="window" strokecolor="window" strokeweight=".5pt">
                <v:path arrowok="t"/>
                <v:textbox>
                  <w:txbxContent>
                    <w:p w14:paraId="5D96EECA" w14:textId="77777777" w:rsidR="001F6D6D" w:rsidRPr="00A5068B" w:rsidRDefault="001F6D6D" w:rsidP="001F6D6D">
                      <w:pPr>
                        <w:rPr>
                          <w:rFonts w:ascii="Times New Roman" w:hAnsi="Times New Roman"/>
                        </w:rPr>
                      </w:pPr>
                      <w:r w:rsidRPr="00A5068B">
                        <w:rPr>
                          <w:rFonts w:ascii="Times New Roman" w:hAnsi="Times New Roman"/>
                        </w:rPr>
                        <w:t>P</w:t>
                      </w:r>
                      <w:r>
                        <w:rPr>
                          <w:rFonts w:ascii="Times New Roman" w:hAnsi="Times New Roman"/>
                        </w:rPr>
                        <w:t>3</w:t>
                      </w:r>
                    </w:p>
                  </w:txbxContent>
                </v:textbox>
                <w10:wrap anchorx="margin"/>
              </v:shape>
            </w:pict>
          </mc:Fallback>
        </mc:AlternateContent>
      </w:r>
      <w:r>
        <w:rPr>
          <w:noProof/>
        </w:rPr>
        <mc:AlternateContent>
          <mc:Choice Requires="wps">
            <w:drawing>
              <wp:anchor distT="0" distB="0" distL="114300" distR="114300" simplePos="0" relativeHeight="251688960" behindDoc="0" locked="0" layoutInCell="1" allowOverlap="1" wp14:anchorId="258AD0EF" wp14:editId="01962B69">
                <wp:simplePos x="0" y="0"/>
                <wp:positionH relativeFrom="margin">
                  <wp:posOffset>3365500</wp:posOffset>
                </wp:positionH>
                <wp:positionV relativeFrom="paragraph">
                  <wp:posOffset>161925</wp:posOffset>
                </wp:positionV>
                <wp:extent cx="533400" cy="450850"/>
                <wp:effectExtent l="0" t="0" r="19050" b="2540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9EA09B" id="Oval 26" o:spid="_x0000_s1026" style="position:absolute;margin-left:265pt;margin-top:12.75pt;width:42pt;height:3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" fillcolor="window" strokecolor="windowText" strokeweight="1pt">
                <v:stroke joinstyle="miter"/>
                <v:path arrowok="t"/>
                <w10:wrap anchorx="margin"/>
              </v:oval>
            </w:pict>
          </mc:Fallback>
        </mc:AlternateContent>
      </w:r>
      <w:r>
        <w:rPr>
          <w:noProof/>
        </w:rPr>
        <mc:AlternateContent>
          <mc:Choice Requires="wps">
            <w:drawing>
              <wp:anchor distT="0" distB="0" distL="114300" distR="114300" simplePos="0" relativeHeight="251662336" behindDoc="0" locked="0" layoutInCell="1" allowOverlap="1" wp14:anchorId="597E1AF8" wp14:editId="47FD1CC7">
                <wp:simplePos x="0" y="0"/>
                <wp:positionH relativeFrom="margin">
                  <wp:posOffset>2127250</wp:posOffset>
                </wp:positionH>
                <wp:positionV relativeFrom="paragraph">
                  <wp:posOffset>250825</wp:posOffset>
                </wp:positionV>
                <wp:extent cx="342900" cy="2667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66700"/>
                        </a:xfrm>
                        <a:prstGeom prst="rect">
                          <a:avLst/>
                        </a:prstGeom>
                        <a:solidFill>
                          <a:sysClr val="window" lastClr="FFFFFF"/>
                        </a:solidFill>
                        <a:ln w="6350">
                          <a:solidFill>
                            <a:sysClr val="window" lastClr="FFFFFF"/>
                          </a:solidFill>
                        </a:ln>
                      </wps:spPr>
                      <wps:txbx>
                        <w:txbxContent>
                          <w:p w14:paraId="605066AC" w14:textId="77777777" w:rsidR="001F6D6D" w:rsidRPr="005A368B" w:rsidRDefault="001F6D6D" w:rsidP="001F6D6D">
                            <w:pPr>
                              <w:rPr>
                                <w:rFonts w:ascii="Times New Roman" w:hAnsi="Times New Roman"/>
                                <w:sz w:val="18"/>
                                <w:szCs w:val="18"/>
                              </w:rPr>
                            </w:pPr>
                            <w:r w:rsidRPr="005A368B">
                              <w:rPr>
                                <w:rFonts w:ascii="Times New Roman" w:hAnsi="Times New Roman"/>
                                <w:sz w:val="18"/>
                                <w:szCs w:val="18"/>
                              </w:rPr>
                              <w:t>P2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E1AF8" id="Text Box 19" o:spid="_x0000_s1027" type="#_x0000_t202" style="position:absolute;left:0;text-align:left;margin-left:167.5pt;margin-top:19.75pt;width:27pt;height:2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" fillcolor="window" strokecolor="window" strokeweight=".5pt">
                <v:path arrowok="t"/>
                <v:textbox>
                  <w:txbxContent>
                    <w:p w14:paraId="605066AC" w14:textId="77777777" w:rsidR="001F6D6D" w:rsidRPr="005A368B" w:rsidRDefault="001F6D6D" w:rsidP="001F6D6D">
                      <w:pPr>
                        <w:rPr>
                          <w:rFonts w:ascii="Times New Roman" w:hAnsi="Times New Roman"/>
                          <w:sz w:val="18"/>
                          <w:szCs w:val="18"/>
                        </w:rPr>
                      </w:pPr>
                      <w:r w:rsidRPr="005A368B">
                        <w:rPr>
                          <w:rFonts w:ascii="Times New Roman" w:hAnsi="Times New Roman"/>
                          <w:sz w:val="18"/>
                          <w:szCs w:val="18"/>
                        </w:rPr>
                        <w:t>P2</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55DD7422" wp14:editId="528E2C15">
                <wp:simplePos x="0" y="0"/>
                <wp:positionH relativeFrom="margin">
                  <wp:posOffset>2022475</wp:posOffset>
                </wp:positionH>
                <wp:positionV relativeFrom="paragraph">
                  <wp:posOffset>170815</wp:posOffset>
                </wp:positionV>
                <wp:extent cx="533400" cy="450850"/>
                <wp:effectExtent l="0" t="0" r="19050" b="2540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54A3EA2" id="Oval 16" o:spid="_x0000_s1026" style="position:absolute;margin-left:159.25pt;margin-top:13.45pt;width:42pt;height:3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" fillcolor="window" strokecolor="windowText" strokeweight="1pt">
                <v:stroke joinstyle="miter"/>
                <v:path arrowok="t"/>
                <w10:wrap anchorx="margin"/>
              </v:oval>
            </w:pict>
          </mc:Fallback>
        </mc:AlternateContent>
      </w:r>
      <w:r>
        <w:rPr>
          <w:noProof/>
        </w:rPr>
        <mc:AlternateContent>
          <mc:Choice Requires="wps">
            <w:drawing>
              <wp:anchor distT="0" distB="0" distL="114300" distR="114300" simplePos="0" relativeHeight="251663360" behindDoc="0" locked="0" layoutInCell="1" allowOverlap="1" wp14:anchorId="2BBD269A" wp14:editId="573D05A8">
                <wp:simplePos x="0" y="0"/>
                <wp:positionH relativeFrom="column">
                  <wp:posOffset>4660900</wp:posOffset>
                </wp:positionH>
                <wp:positionV relativeFrom="paragraph">
                  <wp:posOffset>208915</wp:posOffset>
                </wp:positionV>
                <wp:extent cx="533400" cy="450850"/>
                <wp:effectExtent l="0" t="0" r="19050" b="2540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E2C717B" id="Oval 13" o:spid="_x0000_s1026" style="position:absolute;margin-left:367pt;margin-top:16.45pt;width:42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" fillcolor="window" strokecolor="windowText" strokeweight="1pt">
                <v:stroke joinstyle="miter"/>
                <v:path arrowok="t"/>
              </v:oval>
            </w:pict>
          </mc:Fallback>
        </mc:AlternateContent>
      </w:r>
      <w:r>
        <w:rPr>
          <w:noProof/>
        </w:rPr>
        <mc:AlternateContent>
          <mc:Choice Requires="wps">
            <w:drawing>
              <wp:anchor distT="0" distB="0" distL="114300" distR="114300" simplePos="0" relativeHeight="251659264" behindDoc="0" locked="0" layoutInCell="1" allowOverlap="1" wp14:anchorId="127EAB27" wp14:editId="6690D697">
                <wp:simplePos x="0" y="0"/>
                <wp:positionH relativeFrom="column">
                  <wp:posOffset>457200</wp:posOffset>
                </wp:positionH>
                <wp:positionV relativeFrom="paragraph">
                  <wp:posOffset>220980</wp:posOffset>
                </wp:positionV>
                <wp:extent cx="533400" cy="450850"/>
                <wp:effectExtent l="0" t="0" r="19050" b="2540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6A1D619" id="Oval 12" o:spid="_x0000_s1026" style="position:absolute;margin-left:36pt;margin-top:17.4pt;width:42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" fillcolor="window" strokecolor="windowText" strokeweight="1pt">
                <v:stroke joinstyle="miter"/>
                <v:path arrowok="t"/>
              </v:oval>
            </w:pict>
          </mc:Fallback>
        </mc:AlternateContent>
      </w:r>
    </w:p>
    <w:p w14:paraId="13649186" w14:textId="4BD200FE" w:rsidR="001F6D6D" w:rsidRPr="00A144FC" w:rsidRDefault="001F6D6D" w:rsidP="001F6D6D">
      <w:pPr>
        <w:ind w:left="720"/>
      </w:pPr>
      <w:r>
        <w:rPr>
          <w:noProof/>
        </w:rPr>
        <mc:AlternateContent>
          <mc:Choice Requires="wps">
            <w:drawing>
              <wp:anchor distT="0" distB="0" distL="114300" distR="114300" simplePos="0" relativeHeight="251664384" behindDoc="0" locked="0" layoutInCell="1" allowOverlap="1" wp14:anchorId="2078BC67" wp14:editId="06E2F4B2">
                <wp:simplePos x="0" y="0"/>
                <wp:positionH relativeFrom="margin">
                  <wp:posOffset>4749800</wp:posOffset>
                </wp:positionH>
                <wp:positionV relativeFrom="paragraph">
                  <wp:posOffset>5715</wp:posOffset>
                </wp:positionV>
                <wp:extent cx="342900" cy="2667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66700"/>
                        </a:xfrm>
                        <a:prstGeom prst="rect">
                          <a:avLst/>
                        </a:prstGeom>
                        <a:solidFill>
                          <a:sysClr val="window" lastClr="FFFFFF"/>
                        </a:solidFill>
                        <a:ln w="6350">
                          <a:solidFill>
                            <a:sysClr val="window" lastClr="FFFFFF"/>
                          </a:solidFill>
                        </a:ln>
                      </wps:spPr>
                      <wps:txbx>
                        <w:txbxContent>
                          <w:p w14:paraId="4B774A7C" w14:textId="77777777" w:rsidR="001F6D6D" w:rsidRPr="00A5068B" w:rsidRDefault="001F6D6D" w:rsidP="001F6D6D">
                            <w:pPr>
                              <w:rPr>
                                <w:rFonts w:ascii="Times New Roman" w:hAnsi="Times New Roman"/>
                              </w:rPr>
                            </w:pPr>
                            <w:r w:rsidRPr="00A5068B">
                              <w:rPr>
                                <w:rFonts w:ascii="Times New Roman" w:hAnsi="Times New Roman"/>
                              </w:rPr>
                              <w:t>P</w:t>
                            </w:r>
                            <w:r>
                              <w:rPr>
                                <w:rFonts w:ascii="Times New Roman" w:hAnsi="Times New Roman"/>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8BC67" id="Text Box 14" o:spid="_x0000_s1028" type="#_x0000_t202" style="position:absolute;left:0;text-align:left;margin-left:374pt;margin-top:.45pt;width:27pt;height:2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" fillcolor="window" strokecolor="window" strokeweight=".5pt">
                <v:path arrowok="t"/>
                <v:textbox>
                  <w:txbxContent>
                    <w:p w14:paraId="4B774A7C" w14:textId="77777777" w:rsidR="001F6D6D" w:rsidRPr="00A5068B" w:rsidRDefault="001F6D6D" w:rsidP="001F6D6D">
                      <w:pPr>
                        <w:rPr>
                          <w:rFonts w:ascii="Times New Roman" w:hAnsi="Times New Roman"/>
                        </w:rPr>
                      </w:pPr>
                      <w:r w:rsidRPr="00A5068B">
                        <w:rPr>
                          <w:rFonts w:ascii="Times New Roman" w:hAnsi="Times New Roman"/>
                        </w:rPr>
                        <w:t>P</w:t>
                      </w:r>
                      <w:r>
                        <w:rPr>
                          <w:rFonts w:ascii="Times New Roman" w:hAnsi="Times New Roman"/>
                        </w:rPr>
                        <w:t>4</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52E08EF6" wp14:editId="7F9C008F">
                <wp:simplePos x="0" y="0"/>
                <wp:positionH relativeFrom="column">
                  <wp:posOffset>558800</wp:posOffset>
                </wp:positionH>
                <wp:positionV relativeFrom="paragraph">
                  <wp:posOffset>24130</wp:posOffset>
                </wp:positionV>
                <wp:extent cx="342900" cy="2667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66700"/>
                        </a:xfrm>
                        <a:prstGeom prst="rect">
                          <a:avLst/>
                        </a:prstGeom>
                        <a:solidFill>
                          <a:sysClr val="window" lastClr="FFFFFF"/>
                        </a:solidFill>
                        <a:ln w="6350">
                          <a:solidFill>
                            <a:sysClr val="window" lastClr="FFFFFF"/>
                          </a:solidFill>
                        </a:ln>
                      </wps:spPr>
                      <wps:txbx>
                        <w:txbxContent>
                          <w:p w14:paraId="2B7A80A2" w14:textId="77777777" w:rsidR="001F6D6D" w:rsidRPr="005A368B" w:rsidRDefault="001F6D6D" w:rsidP="001F6D6D">
                            <w:pPr>
                              <w:rPr>
                                <w:rFonts w:cs="Helvetica"/>
                                <w:sz w:val="18"/>
                                <w:szCs w:val="18"/>
                              </w:rPr>
                            </w:pPr>
                            <w:r w:rsidRPr="005A368B">
                              <w:rPr>
                                <w:rFonts w:cs="Helvetica"/>
                                <w:sz w:val="18"/>
                                <w:szCs w:val="18"/>
                              </w:rPr>
                              <w:t>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08EF6" id="Text Box 10" o:spid="_x0000_s1029" type="#_x0000_t202" style="position:absolute;left:0;text-align:left;margin-left:44pt;margin-top:1.9pt;width:27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" fillcolor="window" strokecolor="window" strokeweight=".5pt">
                <v:path arrowok="t"/>
                <v:textbox>
                  <w:txbxContent>
                    <w:p w14:paraId="2B7A80A2" w14:textId="77777777" w:rsidR="001F6D6D" w:rsidRPr="005A368B" w:rsidRDefault="001F6D6D" w:rsidP="001F6D6D">
                      <w:pPr>
                        <w:rPr>
                          <w:rFonts w:cs="Helvetica"/>
                          <w:sz w:val="18"/>
                          <w:szCs w:val="18"/>
                        </w:rPr>
                      </w:pPr>
                      <w:r w:rsidRPr="005A368B">
                        <w:rPr>
                          <w:rFonts w:cs="Helvetica"/>
                          <w:sz w:val="18"/>
                          <w:szCs w:val="18"/>
                        </w:rPr>
                        <w:t>P1</w:t>
                      </w:r>
                    </w:p>
                  </w:txbxContent>
                </v:textbox>
              </v:shape>
            </w:pict>
          </mc:Fallback>
        </mc:AlternateContent>
      </w:r>
    </w:p>
    <w:p w14:paraId="142F6AF8" w14:textId="510D58C9" w:rsidR="001F6D6D" w:rsidRPr="00A144FC" w:rsidRDefault="001F6D6D" w:rsidP="001F6D6D">
      <w:pPr>
        <w:ind w:left="720"/>
      </w:pPr>
      <w:r>
        <w:rPr>
          <w:noProof/>
        </w:rPr>
        <mc:AlternateContent>
          <mc:Choice Requires="wps">
            <w:drawing>
              <wp:anchor distT="0" distB="0" distL="114300" distR="114300" simplePos="0" relativeHeight="251689984" behindDoc="0" locked="0" layoutInCell="1" allowOverlap="1" wp14:anchorId="0BD96184" wp14:editId="71C5EC76">
                <wp:simplePos x="0" y="0"/>
                <wp:positionH relativeFrom="column">
                  <wp:posOffset>3638550</wp:posOffset>
                </wp:positionH>
                <wp:positionV relativeFrom="paragraph">
                  <wp:posOffset>53975</wp:posOffset>
                </wp:positionV>
                <wp:extent cx="6350" cy="431800"/>
                <wp:effectExtent l="0" t="0" r="31750" b="2540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318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EB8DEB" id="Straight Connector 2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4.25pt" to="287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" strokecolor="windowText" strokeweight="1pt">
                <v:stroke joinstyle="miter"/>
                <o:lock v:ext="edit" shapetype="f"/>
              </v:line>
            </w:pict>
          </mc:Fallback>
        </mc:AlternateContent>
      </w:r>
      <w:r>
        <w:rPr>
          <w:noProof/>
        </w:rPr>
        <mc:AlternateContent>
          <mc:Choice Requires="wps">
            <w:drawing>
              <wp:anchor distT="0" distB="0" distL="114300" distR="114300" simplePos="0" relativeHeight="251677696" behindDoc="0" locked="0" layoutInCell="1" allowOverlap="1" wp14:anchorId="2D7EB8E1" wp14:editId="78385D18">
                <wp:simplePos x="0" y="0"/>
                <wp:positionH relativeFrom="margin">
                  <wp:posOffset>2298700</wp:posOffset>
                </wp:positionH>
                <wp:positionV relativeFrom="paragraph">
                  <wp:posOffset>62230</wp:posOffset>
                </wp:positionV>
                <wp:extent cx="6350" cy="431800"/>
                <wp:effectExtent l="0" t="0" r="31750" b="2540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318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29AD91" id="Straight Connector 34"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1pt,4.9pt" to="181.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" strokecolor="windowText" strokeweight="1pt">
                <v:stroke joinstyle="miter"/>
                <o:lock v:ext="edit" shapetype="f"/>
                <w10:wrap anchorx="margin"/>
              </v:line>
            </w:pict>
          </mc:Fallback>
        </mc:AlternateContent>
      </w:r>
      <w:r>
        <w:rPr>
          <w:noProof/>
        </w:rPr>
        <mc:AlternateContent>
          <mc:Choice Requires="wps">
            <w:drawing>
              <wp:anchor distT="0" distB="0" distL="114300" distR="114300" simplePos="0" relativeHeight="251678720" behindDoc="0" locked="0" layoutInCell="1" allowOverlap="1" wp14:anchorId="718764DB" wp14:editId="0101D068">
                <wp:simplePos x="0" y="0"/>
                <wp:positionH relativeFrom="column">
                  <wp:posOffset>4940300</wp:posOffset>
                </wp:positionH>
                <wp:positionV relativeFrom="paragraph">
                  <wp:posOffset>81280</wp:posOffset>
                </wp:positionV>
                <wp:extent cx="6350" cy="431800"/>
                <wp:effectExtent l="0" t="0" r="31750" b="2540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318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1DA407" id="Straight Connector 3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6.4pt" to="389.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" strokecolor="windowText" strokeweight="1pt">
                <v:stroke joinstyle="miter"/>
                <o:lock v:ext="edit" shapetype="f"/>
              </v:line>
            </w:pict>
          </mc:Fallback>
        </mc:AlternateContent>
      </w:r>
      <w:r>
        <w:rPr>
          <w:noProof/>
        </w:rPr>
        <mc:AlternateContent>
          <mc:Choice Requires="wps">
            <w:drawing>
              <wp:anchor distT="0" distB="0" distL="114300" distR="114300" simplePos="0" relativeHeight="251676672" behindDoc="0" locked="0" layoutInCell="1" allowOverlap="1" wp14:anchorId="72350C95" wp14:editId="35A75C5B">
                <wp:simplePos x="0" y="0"/>
                <wp:positionH relativeFrom="column">
                  <wp:posOffset>698500</wp:posOffset>
                </wp:positionH>
                <wp:positionV relativeFrom="paragraph">
                  <wp:posOffset>87630</wp:posOffset>
                </wp:positionV>
                <wp:extent cx="6350" cy="431800"/>
                <wp:effectExtent l="0" t="0" r="31750" b="2540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318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4CD7CA" id="Straight Connector 3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9pt" to="55.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" strokecolor="windowText" strokeweight="1pt">
                <v:stroke joinstyle="miter"/>
                <o:lock v:ext="edit" shapetype="f"/>
              </v:line>
            </w:pict>
          </mc:Fallback>
        </mc:AlternateContent>
      </w:r>
    </w:p>
    <w:p w14:paraId="7A2762CA" w14:textId="160D77FF" w:rsidR="001F6D6D" w:rsidRPr="00A144FC" w:rsidRDefault="001F6D6D" w:rsidP="001F6D6D">
      <w:pPr>
        <w:ind w:left="720"/>
      </w:pPr>
      <w:r>
        <w:rPr>
          <w:noProof/>
        </w:rPr>
        <mc:AlternateContent>
          <mc:Choice Requires="wps">
            <w:drawing>
              <wp:anchor distT="0" distB="0" distL="114300" distR="114300" simplePos="0" relativeHeight="251691008" behindDoc="0" locked="0" layoutInCell="1" allowOverlap="1" wp14:anchorId="7830A709" wp14:editId="5199D858">
                <wp:simplePos x="0" y="0"/>
                <wp:positionH relativeFrom="column">
                  <wp:posOffset>3327400</wp:posOffset>
                </wp:positionH>
                <wp:positionV relativeFrom="paragraph">
                  <wp:posOffset>212725</wp:posOffset>
                </wp:positionV>
                <wp:extent cx="615950" cy="590550"/>
                <wp:effectExtent l="0" t="0" r="12700"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590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1085E36" id="Rectangle 39" o:spid="_x0000_s1026" style="position:absolute;margin-left:262pt;margin-top:16.75pt;width:48.5pt;height: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" fillcolor="window" strokecolor="windowText" strokeweight="1pt">
                <v:path arrowok="t"/>
              </v:rect>
            </w:pict>
          </mc:Fallback>
        </mc:AlternateContent>
      </w:r>
      <w:r>
        <w:rPr>
          <w:noProof/>
        </w:rPr>
        <mc:AlternateContent>
          <mc:Choice Requires="wps">
            <w:drawing>
              <wp:anchor distT="0" distB="0" distL="114300" distR="114300" simplePos="0" relativeHeight="251667456" behindDoc="0" locked="0" layoutInCell="1" allowOverlap="1" wp14:anchorId="7D850EA9" wp14:editId="76428388">
                <wp:simplePos x="0" y="0"/>
                <wp:positionH relativeFrom="column">
                  <wp:posOffset>2000250</wp:posOffset>
                </wp:positionH>
                <wp:positionV relativeFrom="paragraph">
                  <wp:posOffset>221615</wp:posOffset>
                </wp:positionV>
                <wp:extent cx="615950" cy="590550"/>
                <wp:effectExtent l="0" t="0" r="1270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590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A972B87" id="Rectangle 21" o:spid="_x0000_s1026" style="position:absolute;margin-left:157.5pt;margin-top:17.45pt;width:48.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" fillcolor="window" strokecolor="windowText" strokeweight="1pt">
                <v:path arrowok="t"/>
              </v:rect>
            </w:pict>
          </mc:Fallback>
        </mc:AlternateContent>
      </w:r>
      <w:r>
        <w:rPr>
          <w:noProof/>
        </w:rPr>
        <mc:AlternateContent>
          <mc:Choice Requires="wps">
            <w:drawing>
              <wp:anchor distT="0" distB="0" distL="114300" distR="114300" simplePos="0" relativeHeight="251669504" behindDoc="0" locked="0" layoutInCell="1" allowOverlap="1" wp14:anchorId="7490561D" wp14:editId="25649470">
                <wp:simplePos x="0" y="0"/>
                <wp:positionH relativeFrom="column">
                  <wp:posOffset>4635500</wp:posOffset>
                </wp:positionH>
                <wp:positionV relativeFrom="paragraph">
                  <wp:posOffset>227965</wp:posOffset>
                </wp:positionV>
                <wp:extent cx="615950" cy="590550"/>
                <wp:effectExtent l="0" t="0" r="1270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590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2341E93" id="Rectangle 24" o:spid="_x0000_s1026" style="position:absolute;margin-left:365pt;margin-top:17.95pt;width:48.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" fillcolor="window" strokecolor="windowText" strokeweight="1pt">
                <v:path arrowok="t"/>
              </v:rect>
            </w:pict>
          </mc:Fallback>
        </mc:AlternateContent>
      </w:r>
      <w:r>
        <w:rPr>
          <w:noProof/>
        </w:rPr>
        <mc:AlternateContent>
          <mc:Choice Requires="wps">
            <w:drawing>
              <wp:anchor distT="0" distB="0" distL="114300" distR="114300" simplePos="0" relativeHeight="251665408" behindDoc="0" locked="0" layoutInCell="1" allowOverlap="1" wp14:anchorId="604485F4" wp14:editId="23C7B31F">
                <wp:simplePos x="0" y="0"/>
                <wp:positionH relativeFrom="column">
                  <wp:posOffset>387350</wp:posOffset>
                </wp:positionH>
                <wp:positionV relativeFrom="paragraph">
                  <wp:posOffset>220980</wp:posOffset>
                </wp:positionV>
                <wp:extent cx="615950" cy="590550"/>
                <wp:effectExtent l="0" t="0" r="1270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 cy="590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51F5AC2" id="Rectangle 15" o:spid="_x0000_s1026" style="position:absolute;margin-left:30.5pt;margin-top:17.4pt;width:48.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" fillcolor="window" strokecolor="windowText" strokeweight="1pt">
                <v:path arrowok="t"/>
              </v:rect>
            </w:pict>
          </mc:Fallback>
        </mc:AlternateContent>
      </w:r>
    </w:p>
    <w:p w14:paraId="5405D026" w14:textId="79BF57AE" w:rsidR="001F6D6D" w:rsidRPr="00A144FC" w:rsidRDefault="001F6D6D" w:rsidP="001F6D6D">
      <w:pPr>
        <w:ind w:left="720"/>
      </w:pPr>
      <w:r>
        <w:rPr>
          <w:noProof/>
        </w:rPr>
        <mc:AlternateContent>
          <mc:Choice Requires="wps">
            <w:drawing>
              <wp:anchor distT="0" distB="0" distL="114300" distR="114300" simplePos="0" relativeHeight="251692032" behindDoc="0" locked="0" layoutInCell="1" allowOverlap="1" wp14:anchorId="3FD3BF60" wp14:editId="08F352E2">
                <wp:simplePos x="0" y="0"/>
                <wp:positionH relativeFrom="column">
                  <wp:posOffset>3352800</wp:posOffset>
                </wp:positionH>
                <wp:positionV relativeFrom="paragraph">
                  <wp:posOffset>92075</wp:posOffset>
                </wp:positionV>
                <wp:extent cx="565150" cy="266700"/>
                <wp:effectExtent l="0" t="0" r="635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0" cy="266700"/>
                        </a:xfrm>
                        <a:prstGeom prst="rect">
                          <a:avLst/>
                        </a:prstGeom>
                        <a:solidFill>
                          <a:sysClr val="window" lastClr="FFFFFF"/>
                        </a:solidFill>
                        <a:ln w="6350">
                          <a:noFill/>
                        </a:ln>
                      </wps:spPr>
                      <wps:txbx>
                        <w:txbxContent>
                          <w:p w14:paraId="0D2102D7" w14:textId="77777777" w:rsidR="001F6D6D" w:rsidRPr="00A5068B" w:rsidRDefault="001F6D6D" w:rsidP="001F6D6D">
                            <w:pPr>
                              <w:rPr>
                                <w:rFonts w:ascii="Times New Roman" w:hAnsi="Times New Roman"/>
                              </w:rPr>
                            </w:pPr>
                            <w:r>
                              <w:rPr>
                                <w:rFonts w:ascii="Times New Roman" w:hAnsi="Times New Roman"/>
                              </w:rPr>
                              <w:t>Cache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3BF60" id="Text Box 42" o:spid="_x0000_s1030" type="#_x0000_t202" style="position:absolute;left:0;text-align:left;margin-left:264pt;margin-top:7.25pt;width:44.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" fillcolor="window" stroked="f" strokeweight=".5pt">
                <v:textbox>
                  <w:txbxContent>
                    <w:p w14:paraId="0D2102D7" w14:textId="77777777" w:rsidR="001F6D6D" w:rsidRPr="00A5068B" w:rsidRDefault="001F6D6D" w:rsidP="001F6D6D">
                      <w:pPr>
                        <w:rPr>
                          <w:rFonts w:ascii="Times New Roman" w:hAnsi="Times New Roman"/>
                        </w:rPr>
                      </w:pPr>
                      <w:r>
                        <w:rPr>
                          <w:rFonts w:ascii="Times New Roman" w:hAnsi="Times New Roman"/>
                        </w:rPr>
                        <w:t>Cache</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961A8A2" wp14:editId="1270919F">
                <wp:simplePos x="0" y="0"/>
                <wp:positionH relativeFrom="column">
                  <wp:posOffset>2025650</wp:posOffset>
                </wp:positionH>
                <wp:positionV relativeFrom="paragraph">
                  <wp:posOffset>88265</wp:posOffset>
                </wp:positionV>
                <wp:extent cx="565150" cy="266700"/>
                <wp:effectExtent l="0" t="0" r="635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0" cy="266700"/>
                        </a:xfrm>
                        <a:prstGeom prst="rect">
                          <a:avLst/>
                        </a:prstGeom>
                        <a:solidFill>
                          <a:sysClr val="window" lastClr="FFFFFF"/>
                        </a:solidFill>
                        <a:ln w="6350">
                          <a:noFill/>
                        </a:ln>
                      </wps:spPr>
                      <wps:txbx>
                        <w:txbxContent>
                          <w:p w14:paraId="50CC5606" w14:textId="77777777" w:rsidR="001F6D6D" w:rsidRPr="00A5068B" w:rsidRDefault="001F6D6D" w:rsidP="001F6D6D">
                            <w:pPr>
                              <w:rPr>
                                <w:rFonts w:ascii="Times New Roman" w:hAnsi="Times New Roman"/>
                              </w:rPr>
                            </w:pPr>
                            <w:r>
                              <w:rPr>
                                <w:rFonts w:ascii="Times New Roman" w:hAnsi="Times New Roman"/>
                              </w:rPr>
                              <w:t>Cache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1A8A2" id="Text Box 22" o:spid="_x0000_s1031" type="#_x0000_t202" style="position:absolute;left:0;text-align:left;margin-left:159.5pt;margin-top:6.95pt;width:44.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" fillcolor="window" stroked="f" strokeweight=".5pt">
                <v:textbox>
                  <w:txbxContent>
                    <w:p w14:paraId="50CC5606" w14:textId="77777777" w:rsidR="001F6D6D" w:rsidRPr="00A5068B" w:rsidRDefault="001F6D6D" w:rsidP="001F6D6D">
                      <w:pPr>
                        <w:rPr>
                          <w:rFonts w:ascii="Times New Roman" w:hAnsi="Times New Roman"/>
                        </w:rPr>
                      </w:pPr>
                      <w:r>
                        <w:rPr>
                          <w:rFonts w:ascii="Times New Roman" w:hAnsi="Times New Roman"/>
                        </w:rPr>
                        <w:t>Cache</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28F11C3" wp14:editId="3615A17E">
                <wp:simplePos x="0" y="0"/>
                <wp:positionH relativeFrom="column">
                  <wp:posOffset>4673600</wp:posOffset>
                </wp:positionH>
                <wp:positionV relativeFrom="paragraph">
                  <wp:posOffset>107315</wp:posOffset>
                </wp:positionV>
                <wp:extent cx="565150" cy="266700"/>
                <wp:effectExtent l="0" t="0" r="635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0" cy="266700"/>
                        </a:xfrm>
                        <a:prstGeom prst="rect">
                          <a:avLst/>
                        </a:prstGeom>
                        <a:solidFill>
                          <a:sysClr val="window" lastClr="FFFFFF"/>
                        </a:solidFill>
                        <a:ln w="6350">
                          <a:noFill/>
                        </a:ln>
                      </wps:spPr>
                      <wps:txbx>
                        <w:txbxContent>
                          <w:p w14:paraId="7173C0B9" w14:textId="77777777" w:rsidR="001F6D6D" w:rsidRPr="00A5068B" w:rsidRDefault="001F6D6D" w:rsidP="001F6D6D">
                            <w:pPr>
                              <w:rPr>
                                <w:rFonts w:ascii="Times New Roman" w:hAnsi="Times New Roman"/>
                              </w:rPr>
                            </w:pPr>
                            <w:r>
                              <w:rPr>
                                <w:rFonts w:ascii="Times New Roman" w:hAnsi="Times New Roman"/>
                              </w:rPr>
                              <w:t>Cache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F11C3" id="Text Box 25" o:spid="_x0000_s1032" type="#_x0000_t202" style="position:absolute;left:0;text-align:left;margin-left:368pt;margin-top:8.45pt;width:44.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" fillcolor="window" stroked="f" strokeweight=".5pt">
                <v:textbox>
                  <w:txbxContent>
                    <w:p w14:paraId="7173C0B9" w14:textId="77777777" w:rsidR="001F6D6D" w:rsidRPr="00A5068B" w:rsidRDefault="001F6D6D" w:rsidP="001F6D6D">
                      <w:pPr>
                        <w:rPr>
                          <w:rFonts w:ascii="Times New Roman" w:hAnsi="Times New Roman"/>
                        </w:rPr>
                      </w:pPr>
                      <w:r>
                        <w:rPr>
                          <w:rFonts w:ascii="Times New Roman" w:hAnsi="Times New Roman"/>
                        </w:rPr>
                        <w:t>Cache</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5A9478B" wp14:editId="31F749BC">
                <wp:simplePos x="0" y="0"/>
                <wp:positionH relativeFrom="column">
                  <wp:posOffset>425450</wp:posOffset>
                </wp:positionH>
                <wp:positionV relativeFrom="paragraph">
                  <wp:posOffset>100330</wp:posOffset>
                </wp:positionV>
                <wp:extent cx="565150" cy="266700"/>
                <wp:effectExtent l="0" t="0" r="635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0" cy="266700"/>
                        </a:xfrm>
                        <a:prstGeom prst="rect">
                          <a:avLst/>
                        </a:prstGeom>
                        <a:solidFill>
                          <a:sysClr val="window" lastClr="FFFFFF"/>
                        </a:solidFill>
                        <a:ln w="6350">
                          <a:noFill/>
                        </a:ln>
                      </wps:spPr>
                      <wps:txbx>
                        <w:txbxContent>
                          <w:p w14:paraId="4D783D76" w14:textId="77777777" w:rsidR="001F6D6D" w:rsidRPr="00A5068B" w:rsidRDefault="001F6D6D" w:rsidP="001F6D6D">
                            <w:pPr>
                              <w:rPr>
                                <w:rFonts w:ascii="Times New Roman" w:hAnsi="Times New Roman"/>
                              </w:rPr>
                            </w:pPr>
                            <w:r>
                              <w:rPr>
                                <w:rFonts w:ascii="Times New Roman" w:hAnsi="Times New Roman"/>
                              </w:rPr>
                              <w:t>Cache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9478B" id="Text Box 20" o:spid="_x0000_s1033" type="#_x0000_t202" style="position:absolute;left:0;text-align:left;margin-left:33.5pt;margin-top:7.9pt;width:44.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" fillcolor="window" stroked="f" strokeweight=".5pt">
                <v:textbox>
                  <w:txbxContent>
                    <w:p w14:paraId="4D783D76" w14:textId="77777777" w:rsidR="001F6D6D" w:rsidRPr="00A5068B" w:rsidRDefault="001F6D6D" w:rsidP="001F6D6D">
                      <w:pPr>
                        <w:rPr>
                          <w:rFonts w:ascii="Times New Roman" w:hAnsi="Times New Roman"/>
                        </w:rPr>
                      </w:pPr>
                      <w:r>
                        <w:rPr>
                          <w:rFonts w:ascii="Times New Roman" w:hAnsi="Times New Roman"/>
                        </w:rPr>
                        <w:t>Cache</w:t>
                      </w:r>
                    </w:p>
                  </w:txbxContent>
                </v:textbox>
              </v:shape>
            </w:pict>
          </mc:Fallback>
        </mc:AlternateContent>
      </w:r>
    </w:p>
    <w:p w14:paraId="7E0F29E0" w14:textId="70C810D8" w:rsidR="001F6D6D" w:rsidRPr="00A144FC" w:rsidRDefault="001F6D6D" w:rsidP="001F6D6D">
      <w:pPr>
        <w:ind w:left="720"/>
      </w:pPr>
      <w:r>
        <w:rPr>
          <w:noProof/>
        </w:rPr>
        <mc:AlternateContent>
          <mc:Choice Requires="wps">
            <w:drawing>
              <wp:anchor distT="0" distB="0" distL="114299" distR="114299" simplePos="0" relativeHeight="251693056" behindDoc="0" locked="0" layoutInCell="1" allowOverlap="1" wp14:anchorId="7A2A9A4D" wp14:editId="2C7DCA56">
                <wp:simplePos x="0" y="0"/>
                <wp:positionH relativeFrom="margin">
                  <wp:posOffset>3663949</wp:posOffset>
                </wp:positionH>
                <wp:positionV relativeFrom="paragraph">
                  <wp:posOffset>245110</wp:posOffset>
                </wp:positionV>
                <wp:extent cx="0" cy="660400"/>
                <wp:effectExtent l="0" t="0" r="38100" b="2540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04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8BB847" id="Straight Connector 43" o:spid="_x0000_s1026" style="position:absolute;z-index:25169305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88.5pt,19.3pt" to="288.5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" strokecolor="windowText" strokeweight="1pt">
                <v:stroke joinstyle="miter"/>
                <o:lock v:ext="edit" shapetype="f"/>
                <w10:wrap anchorx="margin"/>
              </v:line>
            </w:pict>
          </mc:Fallback>
        </mc:AlternateContent>
      </w:r>
      <w:r>
        <w:rPr>
          <w:noProof/>
        </w:rPr>
        <mc:AlternateContent>
          <mc:Choice Requires="wps">
            <w:drawing>
              <wp:anchor distT="0" distB="0" distL="114299" distR="114299" simplePos="0" relativeHeight="251680768" behindDoc="0" locked="0" layoutInCell="1" allowOverlap="1" wp14:anchorId="4F6E7116" wp14:editId="0B478DA8">
                <wp:simplePos x="0" y="0"/>
                <wp:positionH relativeFrom="margin">
                  <wp:posOffset>2301874</wp:posOffset>
                </wp:positionH>
                <wp:positionV relativeFrom="paragraph">
                  <wp:posOffset>247650</wp:posOffset>
                </wp:positionV>
                <wp:extent cx="0" cy="660400"/>
                <wp:effectExtent l="0" t="0" r="38100" b="2540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04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99FA879" id="Straight Connector 37" o:spid="_x0000_s1026" style="position:absolute;z-index:25168076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181.25pt,19.5pt" to="181.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" strokecolor="windowText" strokeweight="1pt">
                <v:stroke joinstyle="miter"/>
                <o:lock v:ext="edit" shapetype="f"/>
                <w10:wrap anchorx="margin"/>
              </v:line>
            </w:pict>
          </mc:Fallback>
        </mc:AlternateContent>
      </w:r>
      <w:r>
        <w:rPr>
          <w:noProof/>
        </w:rPr>
        <mc:AlternateContent>
          <mc:Choice Requires="wps">
            <w:drawing>
              <wp:anchor distT="0" distB="0" distL="114299" distR="114299" simplePos="0" relativeHeight="251681792" behindDoc="0" locked="0" layoutInCell="1" allowOverlap="1" wp14:anchorId="5AF52F3C" wp14:editId="0C84D2A8">
                <wp:simplePos x="0" y="0"/>
                <wp:positionH relativeFrom="margin">
                  <wp:posOffset>4959349</wp:posOffset>
                </wp:positionH>
                <wp:positionV relativeFrom="paragraph">
                  <wp:posOffset>240665</wp:posOffset>
                </wp:positionV>
                <wp:extent cx="0" cy="660400"/>
                <wp:effectExtent l="0" t="0" r="38100" b="2540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04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1BD832" id="Straight Connector 38" o:spid="_x0000_s1026" style="position:absolute;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90.5pt,18.95pt" to="390.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" strokecolor="windowText" strokeweight="1pt">
                <v:stroke joinstyle="miter"/>
                <o:lock v:ext="edit" shapetype="f"/>
                <w10:wrap anchorx="margin"/>
              </v:line>
            </w:pict>
          </mc:Fallback>
        </mc:AlternateContent>
      </w:r>
      <w:r>
        <w:rPr>
          <w:noProof/>
        </w:rPr>
        <mc:AlternateContent>
          <mc:Choice Requires="wps">
            <w:drawing>
              <wp:anchor distT="0" distB="0" distL="114299" distR="114299" simplePos="0" relativeHeight="251679744" behindDoc="0" locked="0" layoutInCell="1" allowOverlap="1" wp14:anchorId="0B21ED43" wp14:editId="3A202C74">
                <wp:simplePos x="0" y="0"/>
                <wp:positionH relativeFrom="column">
                  <wp:posOffset>698499</wp:posOffset>
                </wp:positionH>
                <wp:positionV relativeFrom="paragraph">
                  <wp:posOffset>240665</wp:posOffset>
                </wp:positionV>
                <wp:extent cx="0" cy="660400"/>
                <wp:effectExtent l="0" t="0" r="38100" b="2540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04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7EC669" id="Straight Connector 36"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pt,18.95pt" to="5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" strokecolor="windowText" strokeweight="1pt">
                <v:stroke joinstyle="miter"/>
                <o:lock v:ext="edit" shapetype="f"/>
              </v:line>
            </w:pict>
          </mc:Fallback>
        </mc:AlternateContent>
      </w:r>
    </w:p>
    <w:p w14:paraId="26C6820B" w14:textId="77777777" w:rsidR="001F6D6D" w:rsidRPr="00A144FC" w:rsidRDefault="001F6D6D" w:rsidP="001F6D6D">
      <w:pPr>
        <w:ind w:left="720"/>
      </w:pPr>
    </w:p>
    <w:p w14:paraId="2877A9A7" w14:textId="77777777" w:rsidR="001F6D6D" w:rsidRPr="00A144FC" w:rsidRDefault="001F6D6D" w:rsidP="001F6D6D">
      <w:pPr>
        <w:ind w:left="720"/>
      </w:pPr>
    </w:p>
    <w:p w14:paraId="11B4345A" w14:textId="471A85F8" w:rsidR="001F6D6D" w:rsidRPr="00A144FC" w:rsidRDefault="001F6D6D" w:rsidP="001F6D6D">
      <w:pPr>
        <w:ind w:left="720"/>
      </w:pPr>
      <w:r>
        <w:rPr>
          <w:noProof/>
        </w:rPr>
        <mc:AlternateContent>
          <mc:Choice Requires="wps">
            <w:drawing>
              <wp:anchor distT="0" distB="0" distL="114300" distR="114300" simplePos="0" relativeHeight="251672576" behindDoc="0" locked="0" layoutInCell="1" allowOverlap="1" wp14:anchorId="2F97DC5D" wp14:editId="34C36586">
                <wp:simplePos x="0" y="0"/>
                <wp:positionH relativeFrom="margin">
                  <wp:align>center</wp:align>
                </wp:positionH>
                <wp:positionV relativeFrom="paragraph">
                  <wp:posOffset>215265</wp:posOffset>
                </wp:positionV>
                <wp:extent cx="1619250" cy="26670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266700"/>
                        </a:xfrm>
                        <a:prstGeom prst="rect">
                          <a:avLst/>
                        </a:prstGeom>
                        <a:solidFill>
                          <a:sysClr val="window" lastClr="FFFFFF"/>
                        </a:solidFill>
                        <a:ln w="6350">
                          <a:solidFill>
                            <a:sysClr val="window" lastClr="FFFFFF"/>
                          </a:solidFill>
                        </a:ln>
                      </wps:spPr>
                      <wps:txbx>
                        <w:txbxContent>
                          <w:p w14:paraId="16E94086" w14:textId="77777777" w:rsidR="001F6D6D" w:rsidRPr="00A5068B" w:rsidRDefault="001F6D6D" w:rsidP="001F6D6D">
                            <w:pPr>
                              <w:rPr>
                                <w:rFonts w:ascii="Times New Roman" w:hAnsi="Times New Roman"/>
                              </w:rPr>
                            </w:pPr>
                            <w:r>
                              <w:rPr>
                                <w:rFonts w:ascii="Times New Roman" w:hAnsi="Times New Roman"/>
                              </w:rPr>
                              <w:t>Interconnection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7DC5D" id="Text Box 29" o:spid="_x0000_s1034" type="#_x0000_t202" style="position:absolute;left:0;text-align:left;margin-left:0;margin-top:16.95pt;width:127.5pt;height:21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" fillcolor="window" strokecolor="window" strokeweight=".5pt">
                <v:path arrowok="t"/>
                <v:textbox>
                  <w:txbxContent>
                    <w:p w14:paraId="16E94086" w14:textId="77777777" w:rsidR="001F6D6D" w:rsidRPr="00A5068B" w:rsidRDefault="001F6D6D" w:rsidP="001F6D6D">
                      <w:pPr>
                        <w:rPr>
                          <w:rFonts w:ascii="Times New Roman" w:hAnsi="Times New Roman"/>
                        </w:rPr>
                      </w:pPr>
                      <w:r>
                        <w:rPr>
                          <w:rFonts w:ascii="Times New Roman" w:hAnsi="Times New Roman"/>
                        </w:rPr>
                        <w:t>Interconnection Network</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6FED9806" wp14:editId="3CEA6EB6">
                <wp:simplePos x="0" y="0"/>
                <wp:positionH relativeFrom="column">
                  <wp:posOffset>381000</wp:posOffset>
                </wp:positionH>
                <wp:positionV relativeFrom="paragraph">
                  <wp:posOffset>43815</wp:posOffset>
                </wp:positionV>
                <wp:extent cx="4921250" cy="609600"/>
                <wp:effectExtent l="0" t="0" r="1270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1250" cy="609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C020C7" id="Rectangle 27" o:spid="_x0000_s1026" style="position:absolute;margin-left:30pt;margin-top:3.45pt;width:387.5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" filled="f" strokecolor="windowText" strokeweight="1pt">
                <v:path arrowok="t"/>
              </v:rect>
            </w:pict>
          </mc:Fallback>
        </mc:AlternateContent>
      </w:r>
    </w:p>
    <w:p w14:paraId="49491B84" w14:textId="77777777" w:rsidR="001F6D6D" w:rsidRPr="00A144FC" w:rsidRDefault="001F6D6D" w:rsidP="001F6D6D">
      <w:pPr>
        <w:ind w:left="720"/>
      </w:pPr>
    </w:p>
    <w:p w14:paraId="14B160FC" w14:textId="65366890" w:rsidR="001F6D6D" w:rsidRPr="00A144FC" w:rsidRDefault="001F6D6D" w:rsidP="001F6D6D">
      <w:pPr>
        <w:ind w:left="720"/>
      </w:pPr>
      <w:r>
        <w:rPr>
          <w:noProof/>
        </w:rPr>
        <mc:AlternateContent>
          <mc:Choice Requires="wps">
            <w:drawing>
              <wp:anchor distT="0" distB="0" distL="114299" distR="114299" simplePos="0" relativeHeight="251682816" behindDoc="0" locked="0" layoutInCell="1" allowOverlap="1" wp14:anchorId="08EE1FE2" wp14:editId="767AEF2C">
                <wp:simplePos x="0" y="0"/>
                <wp:positionH relativeFrom="column">
                  <wp:posOffset>2965449</wp:posOffset>
                </wp:positionH>
                <wp:positionV relativeFrom="paragraph">
                  <wp:posOffset>82550</wp:posOffset>
                </wp:positionV>
                <wp:extent cx="0" cy="501650"/>
                <wp:effectExtent l="0" t="0" r="38100" b="317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65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107F73" id="Straight Connector 40"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5pt,6.5pt" to="23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" strokecolor="windowText" strokeweight="1pt">
                <v:stroke joinstyle="miter"/>
                <o:lock v:ext="edit" shapetype="f"/>
              </v:line>
            </w:pict>
          </mc:Fallback>
        </mc:AlternateContent>
      </w:r>
    </w:p>
    <w:p w14:paraId="73E268B4" w14:textId="77777777" w:rsidR="001F6D6D" w:rsidRPr="00A144FC" w:rsidRDefault="001F6D6D" w:rsidP="001F6D6D">
      <w:pPr>
        <w:ind w:left="720"/>
      </w:pPr>
    </w:p>
    <w:p w14:paraId="4FD7B454" w14:textId="24E54A24" w:rsidR="001F6D6D" w:rsidRPr="00A144FC" w:rsidRDefault="001F6D6D" w:rsidP="001F6D6D">
      <w:pPr>
        <w:ind w:left="720"/>
      </w:pPr>
      <w:r>
        <w:rPr>
          <w:noProof/>
        </w:rPr>
        <mc:AlternateContent>
          <mc:Choice Requires="wps">
            <w:drawing>
              <wp:anchor distT="0" distB="0" distL="114300" distR="114300" simplePos="0" relativeHeight="251673600" behindDoc="0" locked="0" layoutInCell="1" allowOverlap="1" wp14:anchorId="3249E4C3" wp14:editId="1BB25EA3">
                <wp:simplePos x="0" y="0"/>
                <wp:positionH relativeFrom="column">
                  <wp:posOffset>920750</wp:posOffset>
                </wp:positionH>
                <wp:positionV relativeFrom="paragraph">
                  <wp:posOffset>6350</wp:posOffset>
                </wp:positionV>
                <wp:extent cx="3892550" cy="1371600"/>
                <wp:effectExtent l="0" t="0" r="1270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2550" cy="13716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1F84078" id="Rectangle 30" o:spid="_x0000_s1026" style="position:absolute;margin-left:72.5pt;margin-top:.5pt;width:306.5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" fillcolor="window" strokecolor="windowText" strokeweight="1.5pt">
                <v:path arrowok="t"/>
              </v:rect>
            </w:pict>
          </mc:Fallback>
        </mc:AlternateContent>
      </w:r>
    </w:p>
    <w:p w14:paraId="212DECEF" w14:textId="66CDAAE0" w:rsidR="001F6D6D" w:rsidRPr="00A144FC" w:rsidRDefault="001F6D6D" w:rsidP="001F6D6D">
      <w:pPr>
        <w:ind w:left="720"/>
      </w:pPr>
      <w:r>
        <w:rPr>
          <w:noProof/>
        </w:rPr>
        <mc:AlternateContent>
          <mc:Choice Requires="wps">
            <w:drawing>
              <wp:anchor distT="0" distB="0" distL="114300" distR="114300" simplePos="0" relativeHeight="251675648" behindDoc="0" locked="0" layoutInCell="1" allowOverlap="1" wp14:anchorId="57D9E780" wp14:editId="4FD984EF">
                <wp:simplePos x="0" y="0"/>
                <wp:positionH relativeFrom="column">
                  <wp:posOffset>1282700</wp:posOffset>
                </wp:positionH>
                <wp:positionV relativeFrom="paragraph">
                  <wp:posOffset>156845</wp:posOffset>
                </wp:positionV>
                <wp:extent cx="533400" cy="266700"/>
                <wp:effectExtent l="0" t="0" r="1905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266700"/>
                        </a:xfrm>
                        <a:prstGeom prst="rect">
                          <a:avLst/>
                        </a:prstGeom>
                        <a:solidFill>
                          <a:sysClr val="window" lastClr="FFFFFF"/>
                        </a:solidFill>
                        <a:ln w="6350">
                          <a:solidFill>
                            <a:sysClr val="windowText" lastClr="000000"/>
                          </a:solidFill>
                        </a:ln>
                      </wps:spPr>
                      <wps:txbx>
                        <w:txbxContent>
                          <w:p w14:paraId="486191EC" w14:textId="77777777" w:rsidR="001F6D6D" w:rsidRPr="00C70076" w:rsidRDefault="001F6D6D" w:rsidP="001F6D6D">
                            <w:pPr>
                              <w:rPr>
                                <w:rFonts w:ascii="Times New Roman" w:hAnsi="Times New Roman"/>
                                <w:b/>
                              </w:rPr>
                            </w:pPr>
                            <w:r w:rsidRPr="00C70076">
                              <w:rPr>
                                <w:rFonts w:ascii="Times New Roman" w:hAnsi="Times New Roman"/>
                                <w:b/>
                              </w:rPr>
                              <w:t xml:space="preserve"> 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9E780" id="Text Box 32" o:spid="_x0000_s1035" type="#_x0000_t202" style="position:absolute;left:0;text-align:left;margin-left:101pt;margin-top:12.35pt;width:42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" fillcolor="window" strokecolor="windowText" strokeweight=".5pt">
                <v:path arrowok="t"/>
                <v:textbox>
                  <w:txbxContent>
                    <w:p w14:paraId="486191EC" w14:textId="77777777" w:rsidR="001F6D6D" w:rsidRPr="00C70076" w:rsidRDefault="001F6D6D" w:rsidP="001F6D6D">
                      <w:pPr>
                        <w:rPr>
                          <w:rFonts w:ascii="Times New Roman" w:hAnsi="Times New Roman"/>
                          <w:b/>
                        </w:rPr>
                      </w:pPr>
                      <w:r w:rsidRPr="00C70076">
                        <w:rPr>
                          <w:rFonts w:ascii="Times New Roman" w:hAnsi="Times New Roman"/>
                          <w:b/>
                        </w:rPr>
                        <w:t xml:space="preserve"> 1000</w:t>
                      </w:r>
                    </w:p>
                  </w:txbxContent>
                </v:textbox>
              </v:shape>
            </w:pict>
          </mc:Fallback>
        </mc:AlternateContent>
      </w:r>
    </w:p>
    <w:p w14:paraId="79E74E4F" w14:textId="1C0C9EAC" w:rsidR="001F6D6D" w:rsidRPr="00A144FC" w:rsidRDefault="001F6D6D" w:rsidP="001F6D6D">
      <w:pPr>
        <w:ind w:left="720"/>
      </w:pPr>
      <w:r>
        <w:rPr>
          <w:noProof/>
        </w:rPr>
        <mc:AlternateContent>
          <mc:Choice Requires="wps">
            <w:drawing>
              <wp:anchor distT="0" distB="0" distL="114300" distR="114300" simplePos="0" relativeHeight="251684864" behindDoc="0" locked="0" layoutInCell="1" allowOverlap="1" wp14:anchorId="5D931175" wp14:editId="69953484">
                <wp:simplePos x="0" y="0"/>
                <wp:positionH relativeFrom="column">
                  <wp:posOffset>1409700</wp:posOffset>
                </wp:positionH>
                <wp:positionV relativeFrom="paragraph">
                  <wp:posOffset>175895</wp:posOffset>
                </wp:positionV>
                <wp:extent cx="317500" cy="266700"/>
                <wp:effectExtent l="0" t="0" r="635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266700"/>
                        </a:xfrm>
                        <a:prstGeom prst="rect">
                          <a:avLst/>
                        </a:prstGeom>
                        <a:solidFill>
                          <a:sysClr val="window" lastClr="FFFFFF"/>
                        </a:solidFill>
                        <a:ln w="6350">
                          <a:noFill/>
                        </a:ln>
                      </wps:spPr>
                      <wps:txbx>
                        <w:txbxContent>
                          <w:p w14:paraId="30926067" w14:textId="77777777" w:rsidR="001F6D6D" w:rsidRPr="00C70076" w:rsidRDefault="001F6D6D" w:rsidP="001F6D6D">
                            <w:pPr>
                              <w:rPr>
                                <w:rFonts w:ascii="Times New Roman" w:hAnsi="Times New Roman"/>
                                <w:b/>
                              </w:rPr>
                            </w:pPr>
                            <w:r w:rsidRPr="00C70076">
                              <w:rPr>
                                <w:rFonts w:ascii="Times New Roman" w:hAnsi="Times New Roman"/>
                                <w:b/>
                              </w:rPr>
                              <w:t xml:space="preserve"> </w:t>
                            </w:r>
                            <w:r>
                              <w:rPr>
                                <w:rFonts w:ascii="Times New Roman" w:hAnsi="Times New Roman"/>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31175" id="Text Box 68" o:spid="_x0000_s1036" type="#_x0000_t202" style="position:absolute;left:0;text-align:left;margin-left:111pt;margin-top:13.85pt;width:2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" fillcolor="window" stroked="f" strokeweight=".5pt">
                <v:textbox>
                  <w:txbxContent>
                    <w:p w14:paraId="30926067" w14:textId="77777777" w:rsidR="001F6D6D" w:rsidRPr="00C70076" w:rsidRDefault="001F6D6D" w:rsidP="001F6D6D">
                      <w:pPr>
                        <w:rPr>
                          <w:rFonts w:ascii="Times New Roman" w:hAnsi="Times New Roman"/>
                          <w:b/>
                        </w:rPr>
                      </w:pPr>
                      <w:r w:rsidRPr="00C70076">
                        <w:rPr>
                          <w:rFonts w:ascii="Times New Roman" w:hAnsi="Times New Roman"/>
                          <w:b/>
                        </w:rPr>
                        <w:t xml:space="preserve"> </w:t>
                      </w:r>
                      <w:r>
                        <w:rPr>
                          <w:rFonts w:ascii="Times New Roman" w:hAnsi="Times New Roman"/>
                          <w:b/>
                        </w:rPr>
                        <w:t>x</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E11AE49" wp14:editId="6113FE98">
                <wp:simplePos x="0" y="0"/>
                <wp:positionH relativeFrom="margin">
                  <wp:align>center</wp:align>
                </wp:positionH>
                <wp:positionV relativeFrom="paragraph">
                  <wp:posOffset>107950</wp:posOffset>
                </wp:positionV>
                <wp:extent cx="1003300" cy="266700"/>
                <wp:effectExtent l="0" t="0" r="2540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0" cy="266700"/>
                        </a:xfrm>
                        <a:prstGeom prst="rect">
                          <a:avLst/>
                        </a:prstGeom>
                        <a:solidFill>
                          <a:sysClr val="window" lastClr="FFFFFF"/>
                        </a:solidFill>
                        <a:ln w="6350">
                          <a:solidFill>
                            <a:sysClr val="window" lastClr="FFFFFF"/>
                          </a:solidFill>
                        </a:ln>
                      </wps:spPr>
                      <wps:txbx>
                        <w:txbxContent>
                          <w:p w14:paraId="77E73E57" w14:textId="77777777" w:rsidR="001F6D6D" w:rsidRPr="00A5068B" w:rsidRDefault="001F6D6D" w:rsidP="001F6D6D">
                            <w:pPr>
                              <w:rPr>
                                <w:rFonts w:ascii="Times New Roman" w:hAnsi="Times New Roman"/>
                              </w:rPr>
                            </w:pPr>
                            <w:r>
                              <w:rPr>
                                <w:rFonts w:ascii="Times New Roman" w:hAnsi="Times New Roman"/>
                              </w:rPr>
                              <w:t>Main Memory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1AE49" id="Text Box 31" o:spid="_x0000_s1037" type="#_x0000_t202" style="position:absolute;left:0;text-align:left;margin-left:0;margin-top:8.5pt;width:79pt;height:21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" fillcolor="window" strokecolor="window" strokeweight=".5pt">
                <v:path arrowok="t"/>
                <v:textbox>
                  <w:txbxContent>
                    <w:p w14:paraId="77E73E57" w14:textId="77777777" w:rsidR="001F6D6D" w:rsidRPr="00A5068B" w:rsidRDefault="001F6D6D" w:rsidP="001F6D6D">
                      <w:pPr>
                        <w:rPr>
                          <w:rFonts w:ascii="Times New Roman" w:hAnsi="Times New Roman"/>
                        </w:rPr>
                      </w:pPr>
                      <w:r>
                        <w:rPr>
                          <w:rFonts w:ascii="Times New Roman" w:hAnsi="Times New Roman"/>
                        </w:rPr>
                        <w:t>Main Memory</w:t>
                      </w:r>
                    </w:p>
                  </w:txbxContent>
                </v:textbox>
                <w10:wrap anchorx="margin"/>
              </v:shape>
            </w:pict>
          </mc:Fallback>
        </mc:AlternateContent>
      </w:r>
    </w:p>
    <w:p w14:paraId="39B42376" w14:textId="77777777" w:rsidR="001F6D6D" w:rsidRPr="00A144FC" w:rsidRDefault="001F6D6D" w:rsidP="001F6D6D">
      <w:pPr>
        <w:ind w:left="720"/>
      </w:pPr>
    </w:p>
    <w:p w14:paraId="4EC13BF6" w14:textId="77777777" w:rsidR="001F6D6D" w:rsidRPr="00A144FC" w:rsidRDefault="001F6D6D" w:rsidP="001F6D6D">
      <w:pPr>
        <w:ind w:left="720"/>
      </w:pPr>
    </w:p>
    <w:p w14:paraId="66261AE4" w14:textId="77777777" w:rsidR="001F6D6D" w:rsidRPr="00A144FC" w:rsidRDefault="001F6D6D" w:rsidP="001F6D6D">
      <w:pPr>
        <w:ind w:left="720"/>
      </w:pPr>
    </w:p>
    <w:p w14:paraId="5EE28474" w14:textId="77777777" w:rsidR="001F6D6D" w:rsidRPr="00A144FC" w:rsidRDefault="001F6D6D" w:rsidP="001F6D6D">
      <w:pPr>
        <w:ind w:left="720"/>
      </w:pPr>
    </w:p>
    <w:p w14:paraId="3F44C2D8" w14:textId="77777777" w:rsidR="00FB31AE" w:rsidRDefault="00FB31AE" w:rsidP="001F6D6D">
      <w:pPr>
        <w:jc w:val="both"/>
      </w:pPr>
    </w:p>
    <w:p w14:paraId="5DD8C035" w14:textId="77777777" w:rsidR="00FB31AE" w:rsidRDefault="00FB31AE" w:rsidP="001F6D6D">
      <w:pPr>
        <w:jc w:val="both"/>
      </w:pPr>
    </w:p>
    <w:p w14:paraId="7F74E972" w14:textId="77777777" w:rsidR="00FB31AE" w:rsidRDefault="00FB31AE" w:rsidP="001F6D6D">
      <w:pPr>
        <w:jc w:val="both"/>
      </w:pPr>
    </w:p>
    <w:p w14:paraId="22DE1528" w14:textId="50BF316D" w:rsidR="00FB31AE" w:rsidRDefault="00FB31AE" w:rsidP="001F6D6D">
      <w:pPr>
        <w:jc w:val="both"/>
      </w:pPr>
      <w:r>
        <w:t>The system does not use a cache-coherence protocol</w:t>
      </w:r>
      <w:r w:rsidRPr="00A144FC">
        <w:t>.</w:t>
      </w:r>
    </w:p>
    <w:p w14:paraId="43157021" w14:textId="77777777" w:rsidR="00FB31AE" w:rsidRDefault="00FB31AE" w:rsidP="001F6D6D">
      <w:pPr>
        <w:jc w:val="both"/>
      </w:pPr>
    </w:p>
    <w:p w14:paraId="33003800" w14:textId="57967BBA" w:rsidR="001F6D6D" w:rsidRDefault="001F6D6D" w:rsidP="001F6D6D">
      <w:pPr>
        <w:jc w:val="both"/>
      </w:pPr>
      <w:r w:rsidRPr="00A144FC">
        <w:t xml:space="preserve">The pseudo-assembly level code given below shows three threads run on processors P1, P2, P3 and P4 respectively. </w:t>
      </w:r>
    </w:p>
    <w:p w14:paraId="40B76B27" w14:textId="77777777" w:rsidR="00FB31AE" w:rsidRPr="00A144FC" w:rsidRDefault="00FB31AE" w:rsidP="001F6D6D">
      <w:pPr>
        <w:jc w:val="both"/>
      </w:pPr>
    </w:p>
    <w:p w14:paraId="2A711405" w14:textId="77777777" w:rsidR="001F6D6D" w:rsidRPr="00A144FC" w:rsidRDefault="001F6D6D" w:rsidP="001F6D6D">
      <w:pPr>
        <w:ind w:firstLine="720"/>
      </w:pPr>
      <w:r w:rsidRPr="00A144FC">
        <w:rPr>
          <w:u w:val="single"/>
        </w:rPr>
        <w:t>Thread 1</w:t>
      </w:r>
      <w:r w:rsidRPr="00A144FC">
        <w:t>(P1)</w:t>
      </w:r>
      <w:r w:rsidRPr="00A144FC">
        <w:tab/>
      </w:r>
      <w:r w:rsidRPr="00A144FC">
        <w:tab/>
      </w:r>
      <w:r w:rsidRPr="00A144FC">
        <w:rPr>
          <w:u w:val="single"/>
        </w:rPr>
        <w:t xml:space="preserve">Thread 2 </w:t>
      </w:r>
      <w:r w:rsidRPr="00A144FC">
        <w:t>(P2)</w:t>
      </w:r>
      <w:r w:rsidRPr="00A144FC">
        <w:tab/>
      </w:r>
      <w:r w:rsidRPr="00A144FC">
        <w:tab/>
      </w:r>
      <w:r w:rsidRPr="00A144FC">
        <w:rPr>
          <w:u w:val="single"/>
        </w:rPr>
        <w:t xml:space="preserve">Thread 3 </w:t>
      </w:r>
      <w:r w:rsidRPr="00A144FC">
        <w:t>(P3)</w:t>
      </w:r>
      <w:r w:rsidRPr="00A144FC">
        <w:tab/>
      </w:r>
      <w:r w:rsidRPr="00A144FC">
        <w:tab/>
      </w:r>
      <w:r w:rsidRPr="00A144FC">
        <w:rPr>
          <w:u w:val="single"/>
        </w:rPr>
        <w:t xml:space="preserve">Thread 4 </w:t>
      </w:r>
      <w:r w:rsidRPr="00A144FC">
        <w:t>(P4)</w:t>
      </w:r>
    </w:p>
    <w:p w14:paraId="4F19CA40" w14:textId="14BD74EC" w:rsidR="001F6D6D" w:rsidRPr="00A144FC" w:rsidRDefault="001F6D6D" w:rsidP="001F6D6D">
      <w:r>
        <w:rPr>
          <w:noProof/>
        </w:rPr>
        <mc:AlternateContent>
          <mc:Choice Requires="wps">
            <w:drawing>
              <wp:anchor distT="0" distB="0" distL="114299" distR="114299" simplePos="0" relativeHeight="251687936" behindDoc="0" locked="0" layoutInCell="1" allowOverlap="1" wp14:anchorId="37581F3B" wp14:editId="127B06B8">
                <wp:simplePos x="0" y="0"/>
                <wp:positionH relativeFrom="margin">
                  <wp:posOffset>4343399</wp:posOffset>
                </wp:positionH>
                <wp:positionV relativeFrom="paragraph">
                  <wp:posOffset>6985</wp:posOffset>
                </wp:positionV>
                <wp:extent cx="0" cy="3657600"/>
                <wp:effectExtent l="0" t="0" r="3810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6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2487DF7" id="Straight Connector 18" o:spid="_x0000_s1026" style="position:absolute;z-index:2516879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margin" from="342pt,.55pt" to="342pt,2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" strokecolor="windowText" strokeweight=".5pt">
                <v:stroke joinstyle="miter"/>
                <o:lock v:ext="edit" shapetype="f"/>
                <w10:wrap anchorx="margin"/>
              </v:line>
            </w:pict>
          </mc:Fallback>
        </mc:AlternateContent>
      </w:r>
      <w:r>
        <w:rPr>
          <w:noProof/>
        </w:rPr>
        <mc:AlternateContent>
          <mc:Choice Requires="wps">
            <w:drawing>
              <wp:anchor distT="0" distB="0" distL="114299" distR="114299" simplePos="0" relativeHeight="251686912" behindDoc="0" locked="0" layoutInCell="1" allowOverlap="1" wp14:anchorId="4AB2E5E3" wp14:editId="5FCE90A7">
                <wp:simplePos x="0" y="0"/>
                <wp:positionH relativeFrom="margin">
                  <wp:align>center</wp:align>
                </wp:positionH>
                <wp:positionV relativeFrom="paragraph">
                  <wp:posOffset>6985</wp:posOffset>
                </wp:positionV>
                <wp:extent cx="0" cy="3657600"/>
                <wp:effectExtent l="0" t="0" r="3810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6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8AD5196" id="Straight Connector 17" o:spid="_x0000_s1026" style="position:absolute;z-index:2516869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margin" from="0,.55pt" to="0,2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" strokecolor="windowText" strokeweight=".5pt">
                <v:stroke joinstyle="miter"/>
                <o:lock v:ext="edit" shapetype="f"/>
                <w10:wrap anchorx="margin"/>
              </v:line>
            </w:pict>
          </mc:Fallback>
        </mc:AlternateContent>
      </w:r>
      <w:r>
        <w:rPr>
          <w:noProof/>
        </w:rPr>
        <mc:AlternateContent>
          <mc:Choice Requires="wps">
            <w:drawing>
              <wp:anchor distT="0" distB="0" distL="114299" distR="114299" simplePos="0" relativeHeight="251685888" behindDoc="0" locked="0" layoutInCell="1" allowOverlap="1" wp14:anchorId="4C2A0BEF" wp14:editId="37440D14">
                <wp:simplePos x="0" y="0"/>
                <wp:positionH relativeFrom="column">
                  <wp:posOffset>1682749</wp:posOffset>
                </wp:positionH>
                <wp:positionV relativeFrom="paragraph">
                  <wp:posOffset>6985</wp:posOffset>
                </wp:positionV>
                <wp:extent cx="0" cy="3657600"/>
                <wp:effectExtent l="0" t="0" r="381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6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019F45E" id="Straight Connector 11"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32.5pt,.55pt" to="132.5pt,2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83840" behindDoc="0" locked="0" layoutInCell="1" allowOverlap="1" wp14:anchorId="04189AD5" wp14:editId="4C6AAF8A">
                <wp:simplePos x="0" y="0"/>
                <wp:positionH relativeFrom="margin">
                  <wp:align>left</wp:align>
                </wp:positionH>
                <wp:positionV relativeFrom="paragraph">
                  <wp:posOffset>6350</wp:posOffset>
                </wp:positionV>
                <wp:extent cx="8890" cy="3657600"/>
                <wp:effectExtent l="38100" t="0" r="67310" b="571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3657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1E64631" id="_x0000_t32" coordsize="21600,21600" o:spt="32" o:oned="t" path="m,l21600,21600e" filled="f">
                <v:path arrowok="t" fillok="f" o:connecttype="none"/>
                <o:lock v:ext="edit" shapetype="t"/>
              </v:shapetype>
              <v:shape id="Straight Arrow Connector 9" o:spid="_x0000_s1026" type="#_x0000_t32" style="position:absolute;margin-left:0;margin-top:.5pt;width:.7pt;height:4in;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" strokecolor="windowText" strokeweight=".5pt">
                <v:stroke endarrow="block" joinstyle="miter"/>
                <o:lock v:ext="edit" shapetype="f"/>
                <w10:wrap anchorx="margin"/>
              </v:shape>
            </w:pict>
          </mc:Fallback>
        </mc:AlternateContent>
      </w:r>
      <w:r w:rsidRPr="00A144FC">
        <w:rPr>
          <w:b/>
        </w:rPr>
        <w:t xml:space="preserve">       ld r2,x</w:t>
      </w:r>
      <w:r w:rsidRPr="00A144FC">
        <w:t xml:space="preserve">             </w:t>
      </w:r>
      <w:r w:rsidRPr="00A144FC">
        <w:rPr>
          <w:i/>
        </w:rPr>
        <w:t>// r2=x</w:t>
      </w:r>
      <w:r w:rsidRPr="00A144FC">
        <w:tab/>
      </w:r>
    </w:p>
    <w:p w14:paraId="2B70C933" w14:textId="77777777" w:rsidR="001F6D6D" w:rsidRPr="00A144FC" w:rsidRDefault="001F6D6D" w:rsidP="001F6D6D">
      <w:r w:rsidRPr="00A144FC">
        <w:rPr>
          <w:b/>
        </w:rPr>
        <w:t xml:space="preserve">       ld r3,x</w:t>
      </w:r>
      <w:r w:rsidRPr="00A144FC">
        <w:t xml:space="preserve">             </w:t>
      </w:r>
      <w:r w:rsidRPr="00A144FC">
        <w:rPr>
          <w:i/>
        </w:rPr>
        <w:t>// r3=x</w:t>
      </w:r>
      <w:r w:rsidRPr="00A144FC">
        <w:tab/>
      </w:r>
      <w:r w:rsidRPr="00A144FC">
        <w:tab/>
      </w:r>
    </w:p>
    <w:p w14:paraId="20E37C1A" w14:textId="77777777" w:rsidR="001F6D6D" w:rsidRPr="00A144FC" w:rsidRDefault="001F6D6D" w:rsidP="001F6D6D">
      <w:pPr>
        <w:ind w:left="720"/>
        <w:rPr>
          <w:b/>
        </w:rPr>
      </w:pPr>
      <w:r w:rsidRPr="00A144FC">
        <w:tab/>
      </w:r>
      <w:r w:rsidRPr="00A144FC">
        <w:tab/>
      </w:r>
      <w:r w:rsidRPr="00A144FC">
        <w:tab/>
      </w:r>
      <w:r w:rsidRPr="00A144FC">
        <w:rPr>
          <w:b/>
        </w:rPr>
        <w:t>ld r5, x</w:t>
      </w:r>
      <w:r w:rsidRPr="00A144FC">
        <w:t xml:space="preserve">  </w:t>
      </w:r>
      <w:r w:rsidRPr="00A144FC">
        <w:rPr>
          <w:i/>
        </w:rPr>
        <w:t>// r5=x</w:t>
      </w:r>
      <w:r w:rsidRPr="00A144FC">
        <w:rPr>
          <w:b/>
        </w:rPr>
        <w:tab/>
      </w:r>
      <w:r w:rsidRPr="00A144FC">
        <w:rPr>
          <w:b/>
        </w:rPr>
        <w:tab/>
      </w:r>
    </w:p>
    <w:p w14:paraId="521CAB5D" w14:textId="77777777" w:rsidR="001F6D6D" w:rsidRPr="00A144FC" w:rsidRDefault="001F6D6D" w:rsidP="001F6D6D">
      <w:pPr>
        <w:ind w:left="720"/>
        <w:rPr>
          <w:b/>
        </w:rPr>
      </w:pP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t>ld r7, x</w:t>
      </w:r>
      <w:r w:rsidRPr="00A144FC">
        <w:t xml:space="preserve">  </w:t>
      </w:r>
      <w:r w:rsidRPr="00A144FC">
        <w:rPr>
          <w:i/>
        </w:rPr>
        <w:t>// r7=x</w:t>
      </w:r>
      <w:r w:rsidRPr="00A144FC">
        <w:rPr>
          <w:b/>
        </w:rPr>
        <w:tab/>
      </w:r>
    </w:p>
    <w:p w14:paraId="30E6F849" w14:textId="77777777" w:rsidR="001F6D6D" w:rsidRPr="00A144FC" w:rsidRDefault="001F6D6D" w:rsidP="001F6D6D">
      <w:r w:rsidRPr="00A144FC">
        <w:rPr>
          <w:b/>
        </w:rPr>
        <w:t xml:space="preserve">       sub r1,r2,r3</w:t>
      </w:r>
      <w:r w:rsidRPr="00A144FC">
        <w:t xml:space="preserve"> </w:t>
      </w:r>
      <w:r w:rsidRPr="00A144FC">
        <w:rPr>
          <w:i/>
        </w:rPr>
        <w:t>// r1=r2-r3</w:t>
      </w:r>
    </w:p>
    <w:p w14:paraId="27CFD8C5" w14:textId="77777777" w:rsidR="001F6D6D" w:rsidRPr="00A144FC" w:rsidRDefault="001F6D6D" w:rsidP="001F6D6D">
      <w:pPr>
        <w:rPr>
          <w:i/>
        </w:rPr>
      </w:pPr>
      <w:r w:rsidRPr="00A144FC">
        <w:rPr>
          <w:b/>
        </w:rPr>
        <w:t xml:space="preserve">       st x, r1        </w:t>
      </w:r>
      <w:r w:rsidRPr="00A144FC">
        <w:t xml:space="preserve"> </w:t>
      </w:r>
      <w:r w:rsidRPr="00A144FC">
        <w:rPr>
          <w:i/>
        </w:rPr>
        <w:t>// x=r1</w:t>
      </w:r>
    </w:p>
    <w:p w14:paraId="6BBBC5A5" w14:textId="77777777" w:rsidR="001F6D6D" w:rsidRPr="00A144FC" w:rsidRDefault="001F6D6D" w:rsidP="001F6D6D">
      <w:pPr>
        <w:ind w:left="720"/>
        <w:rPr>
          <w:b/>
        </w:rPr>
      </w:pP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i/>
        </w:rPr>
        <w:t>k:</w:t>
      </w:r>
      <w:r w:rsidRPr="00A144FC">
        <w:rPr>
          <w:b/>
        </w:rPr>
        <w:t xml:space="preserve"> add r7,r7,100 </w:t>
      </w:r>
    </w:p>
    <w:p w14:paraId="1D9A411B" w14:textId="77777777" w:rsidR="001F6D6D" w:rsidRPr="00A144FC" w:rsidRDefault="001F6D6D" w:rsidP="001F6D6D">
      <w:pPr>
        <w:ind w:left="720"/>
        <w:rPr>
          <w:i/>
        </w:rPr>
      </w:pP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t xml:space="preserve">          </w:t>
      </w:r>
      <w:r w:rsidRPr="00A144FC">
        <w:rPr>
          <w:i/>
        </w:rPr>
        <w:t xml:space="preserve">//r7=r7+100, </w:t>
      </w:r>
    </w:p>
    <w:p w14:paraId="41C06D85" w14:textId="77777777" w:rsidR="001F6D6D" w:rsidRPr="00A144FC" w:rsidRDefault="001F6D6D" w:rsidP="001F6D6D">
      <w:pPr>
        <w:ind w:left="720"/>
        <w:rPr>
          <w:i/>
        </w:rPr>
      </w:pPr>
      <w:r w:rsidRPr="00A144FC">
        <w:rPr>
          <w:i/>
        </w:rPr>
        <w:tab/>
      </w:r>
      <w:r w:rsidRPr="00A144FC">
        <w:rPr>
          <w:i/>
        </w:rPr>
        <w:tab/>
      </w:r>
      <w:r w:rsidRPr="00A144FC">
        <w:rPr>
          <w:i/>
        </w:rPr>
        <w:tab/>
      </w:r>
      <w:r w:rsidRPr="00A144FC">
        <w:rPr>
          <w:i/>
        </w:rPr>
        <w:tab/>
      </w:r>
      <w:r w:rsidRPr="00A144FC">
        <w:rPr>
          <w:i/>
        </w:rPr>
        <w:tab/>
      </w:r>
      <w:r w:rsidRPr="00A144FC">
        <w:rPr>
          <w:i/>
        </w:rPr>
        <w:tab/>
      </w:r>
      <w:r w:rsidRPr="00A144FC">
        <w:rPr>
          <w:i/>
        </w:rPr>
        <w:tab/>
      </w:r>
      <w:r w:rsidRPr="00A144FC">
        <w:rPr>
          <w:i/>
        </w:rPr>
        <w:tab/>
      </w:r>
      <w:r w:rsidRPr="00A144FC">
        <w:rPr>
          <w:i/>
        </w:rPr>
        <w:tab/>
        <w:t xml:space="preserve">           k is the label.</w:t>
      </w:r>
    </w:p>
    <w:p w14:paraId="0E365073" w14:textId="77777777" w:rsidR="001F6D6D" w:rsidRPr="00A144FC" w:rsidRDefault="001F6D6D" w:rsidP="001F6D6D">
      <w:pPr>
        <w:ind w:left="720"/>
      </w:pPr>
      <w:r w:rsidRPr="00A144FC">
        <w:tab/>
      </w:r>
      <w:r w:rsidRPr="00A144FC">
        <w:tab/>
      </w:r>
      <w:r w:rsidRPr="00A144FC">
        <w:tab/>
      </w:r>
      <w:r w:rsidRPr="00A144FC">
        <w:rPr>
          <w:b/>
        </w:rPr>
        <w:t>ld r4, x</w:t>
      </w:r>
      <w:r w:rsidRPr="00A144FC">
        <w:t xml:space="preserve"> </w:t>
      </w:r>
      <w:r w:rsidRPr="00A144FC">
        <w:rPr>
          <w:i/>
        </w:rPr>
        <w:t>// r4 =x</w:t>
      </w:r>
      <w:r w:rsidRPr="00A144FC">
        <w:t xml:space="preserve"> </w:t>
      </w:r>
    </w:p>
    <w:p w14:paraId="54B90A0B" w14:textId="77777777" w:rsidR="001F6D6D" w:rsidRPr="00A144FC" w:rsidRDefault="001F6D6D" w:rsidP="001F6D6D">
      <w:pPr>
        <w:ind w:left="720"/>
        <w:rPr>
          <w:i/>
        </w:rPr>
      </w:pPr>
      <w:r w:rsidRPr="00A144FC">
        <w:rPr>
          <w:b/>
        </w:rPr>
        <w:tab/>
      </w:r>
      <w:r w:rsidRPr="00A144FC">
        <w:rPr>
          <w:b/>
        </w:rPr>
        <w:tab/>
      </w:r>
      <w:r w:rsidRPr="00A144FC">
        <w:rPr>
          <w:b/>
        </w:rPr>
        <w:tab/>
      </w:r>
      <w:r w:rsidRPr="00A144FC">
        <w:rPr>
          <w:b/>
        </w:rPr>
        <w:tab/>
      </w:r>
      <w:r w:rsidRPr="00A144FC">
        <w:rPr>
          <w:b/>
        </w:rPr>
        <w:tab/>
      </w:r>
      <w:r w:rsidRPr="00A144FC">
        <w:rPr>
          <w:b/>
        </w:rPr>
        <w:tab/>
        <w:t>ld r6, x</w:t>
      </w:r>
      <w:r w:rsidRPr="00A144FC">
        <w:t xml:space="preserve">  </w:t>
      </w:r>
      <w:r w:rsidRPr="00A144FC">
        <w:rPr>
          <w:i/>
        </w:rPr>
        <w:t>// r6=x</w:t>
      </w:r>
    </w:p>
    <w:p w14:paraId="59C31FA9" w14:textId="77777777" w:rsidR="001F6D6D" w:rsidRPr="00A144FC" w:rsidRDefault="001F6D6D" w:rsidP="001F6D6D">
      <w:pPr>
        <w:ind w:left="720"/>
        <w:rPr>
          <w:b/>
        </w:rPr>
      </w:pP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t>ld r8, x</w:t>
      </w:r>
      <w:r w:rsidRPr="00A144FC">
        <w:t xml:space="preserve">  </w:t>
      </w:r>
      <w:r w:rsidRPr="00A144FC">
        <w:rPr>
          <w:i/>
        </w:rPr>
        <w:t>// r8=x</w:t>
      </w:r>
      <w:r w:rsidRPr="00A144FC">
        <w:rPr>
          <w:b/>
        </w:rPr>
        <w:tab/>
      </w:r>
    </w:p>
    <w:p w14:paraId="2DA2842A" w14:textId="77777777" w:rsidR="001F6D6D" w:rsidRPr="00A144FC" w:rsidRDefault="001F6D6D" w:rsidP="001F6D6D">
      <w:pPr>
        <w:ind w:left="720"/>
        <w:rPr>
          <w:b/>
        </w:rPr>
      </w:pP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t xml:space="preserve">bnz r8,k </w:t>
      </w:r>
    </w:p>
    <w:p w14:paraId="4EB51D11" w14:textId="77777777" w:rsidR="001F6D6D" w:rsidRPr="00A144FC" w:rsidRDefault="001F6D6D" w:rsidP="001F6D6D">
      <w:pPr>
        <w:ind w:left="720"/>
        <w:rPr>
          <w:i/>
        </w:rPr>
      </w:pP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r>
      <w:r w:rsidRPr="00A144FC">
        <w:rPr>
          <w:b/>
        </w:rPr>
        <w:tab/>
        <w:t xml:space="preserve">      </w:t>
      </w:r>
      <w:r w:rsidRPr="00A144FC">
        <w:rPr>
          <w:i/>
        </w:rPr>
        <w:t xml:space="preserve">//branch to k, </w:t>
      </w:r>
    </w:p>
    <w:p w14:paraId="1528FEE7" w14:textId="77777777" w:rsidR="001F6D6D" w:rsidRPr="00A144FC" w:rsidRDefault="001F6D6D" w:rsidP="001F6D6D">
      <w:pPr>
        <w:ind w:left="720"/>
        <w:rPr>
          <w:i/>
        </w:rPr>
      </w:pPr>
      <w:r w:rsidRPr="00A144FC">
        <w:rPr>
          <w:i/>
        </w:rPr>
        <w:tab/>
      </w:r>
      <w:r w:rsidRPr="00A144FC">
        <w:rPr>
          <w:i/>
        </w:rPr>
        <w:tab/>
      </w:r>
      <w:r w:rsidRPr="00A144FC">
        <w:rPr>
          <w:i/>
        </w:rPr>
        <w:tab/>
      </w:r>
      <w:r w:rsidRPr="00A144FC">
        <w:rPr>
          <w:i/>
        </w:rPr>
        <w:tab/>
      </w:r>
      <w:r w:rsidRPr="00A144FC">
        <w:rPr>
          <w:i/>
        </w:rPr>
        <w:tab/>
      </w:r>
      <w:r w:rsidRPr="00A144FC">
        <w:rPr>
          <w:i/>
        </w:rPr>
        <w:tab/>
      </w:r>
      <w:r w:rsidRPr="00A144FC">
        <w:rPr>
          <w:i/>
        </w:rPr>
        <w:tab/>
      </w:r>
      <w:r w:rsidRPr="00A144FC">
        <w:rPr>
          <w:i/>
        </w:rPr>
        <w:tab/>
      </w:r>
      <w:r w:rsidRPr="00A144FC">
        <w:rPr>
          <w:i/>
        </w:rPr>
        <w:tab/>
        <w:t xml:space="preserve">        if r8 is non zero </w:t>
      </w:r>
    </w:p>
    <w:p w14:paraId="60C7A2B5" w14:textId="77777777" w:rsidR="001F6D6D" w:rsidRPr="00A144FC" w:rsidRDefault="001F6D6D" w:rsidP="001F6D6D"/>
    <w:p w14:paraId="65B9DBD5" w14:textId="77777777" w:rsidR="001F6D6D" w:rsidRPr="00A144FC" w:rsidRDefault="001F6D6D" w:rsidP="001F6D6D"/>
    <w:p w14:paraId="263371AB" w14:textId="77777777" w:rsidR="001F6D6D" w:rsidRPr="00A144FC" w:rsidRDefault="001F6D6D" w:rsidP="001F6D6D"/>
    <w:p w14:paraId="1E9C6731" w14:textId="4887FA17" w:rsidR="001F6D6D" w:rsidRPr="00A144FC" w:rsidRDefault="001F6D6D" w:rsidP="001F6D6D">
      <w:pPr>
        <w:numPr>
          <w:ilvl w:val="0"/>
          <w:numId w:val="17"/>
        </w:numPr>
        <w:spacing w:before="600" w:after="160" w:line="259" w:lineRule="auto"/>
      </w:pPr>
      <w:r w:rsidRPr="005A368B">
        <w:t xml:space="preserve">Fill </w:t>
      </w:r>
      <w:r>
        <w:t xml:space="preserve">in </w:t>
      </w:r>
      <w:r w:rsidRPr="005A368B">
        <w:t>the following table for the above sequenc</w:t>
      </w:r>
      <w:r>
        <w:t>e of operations, assuming write-</w:t>
      </w:r>
      <w:r w:rsidRPr="005A368B">
        <w:t xml:space="preserve">back caches </w:t>
      </w:r>
      <w:r>
        <w:t>are</w:t>
      </w:r>
      <w:r w:rsidRPr="005A368B">
        <w:t xml:space="preserve"> used</w:t>
      </w:r>
      <w:r w:rsidRPr="00A144FC">
        <w:t>.</w:t>
      </w:r>
    </w:p>
    <w:p w14:paraId="712F93DF" w14:textId="23921415" w:rsidR="001F6D6D" w:rsidRPr="00A144FC" w:rsidRDefault="00455736" w:rsidP="001F6D6D">
      <w:pPr>
        <w:ind w:left="360"/>
      </w:pPr>
      <w:r w:rsidRPr="006B0BBB">
        <w:rPr>
          <w:noProof/>
        </w:rPr>
        <w:drawing>
          <wp:anchor distT="0" distB="0" distL="114300" distR="114300" simplePos="0" relativeHeight="251700224" behindDoc="0" locked="0" layoutInCell="1" allowOverlap="1" wp14:anchorId="075DFB24" wp14:editId="5204B18B">
            <wp:simplePos x="0" y="0"/>
            <wp:positionH relativeFrom="column">
              <wp:posOffset>228600</wp:posOffset>
            </wp:positionH>
            <wp:positionV relativeFrom="paragraph">
              <wp:posOffset>502920</wp:posOffset>
            </wp:positionV>
            <wp:extent cx="5391150" cy="25241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2524125"/>
                    </a:xfrm>
                    <a:prstGeom prst="rect">
                      <a:avLst/>
                    </a:prstGeom>
                    <a:noFill/>
                    <a:ln>
                      <a:noFill/>
                    </a:ln>
                  </pic:spPr>
                </pic:pic>
              </a:graphicData>
            </a:graphic>
          </wp:anchor>
        </w:drawing>
      </w:r>
    </w:p>
    <w:p w14:paraId="4948C061" w14:textId="109E0A1B" w:rsidR="001F6D6D" w:rsidRPr="00A144FC" w:rsidRDefault="001F6D6D" w:rsidP="001F6D6D">
      <w:pPr>
        <w:ind w:left="360"/>
      </w:pPr>
      <w:r w:rsidRPr="006B0BBB">
        <w:rPr>
          <w:noProof/>
        </w:rPr>
        <w:drawing>
          <wp:inline distT="0" distB="0" distL="0" distR="0" wp14:anchorId="3B783978" wp14:editId="4789E835">
            <wp:extent cx="5391150" cy="371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371475"/>
                    </a:xfrm>
                    <a:prstGeom prst="rect">
                      <a:avLst/>
                    </a:prstGeom>
                    <a:noFill/>
                    <a:ln>
                      <a:noFill/>
                    </a:ln>
                  </pic:spPr>
                </pic:pic>
              </a:graphicData>
            </a:graphic>
          </wp:inline>
        </w:drawing>
      </w:r>
    </w:p>
    <w:p w14:paraId="07093883" w14:textId="77777777" w:rsidR="001F6D6D" w:rsidRPr="00A144FC" w:rsidRDefault="001F6D6D" w:rsidP="001F6D6D">
      <w:pPr>
        <w:jc w:val="both"/>
      </w:pPr>
    </w:p>
    <w:p w14:paraId="07C9A2F4" w14:textId="77777777" w:rsidR="001F6D6D" w:rsidRPr="00F71764" w:rsidRDefault="001F6D6D" w:rsidP="001F6D6D">
      <w:pPr>
        <w:numPr>
          <w:ilvl w:val="0"/>
          <w:numId w:val="17"/>
        </w:numPr>
        <w:spacing w:before="200" w:after="200" w:line="259" w:lineRule="auto"/>
      </w:pPr>
      <w:r w:rsidRPr="00F71764">
        <w:lastRenderedPageBreak/>
        <w:t>Fill in the following table for the above sequence of operations, assuming write-through caches were used.</w:t>
      </w:r>
    </w:p>
    <w:p w14:paraId="5D7D284E" w14:textId="51FB6FB0" w:rsidR="001F6D6D" w:rsidRPr="00A144FC" w:rsidRDefault="001F6D6D" w:rsidP="001F6D6D">
      <w:pPr>
        <w:ind w:left="360"/>
      </w:pPr>
      <w:r w:rsidRPr="006B0BBB">
        <w:rPr>
          <w:noProof/>
        </w:rPr>
        <w:drawing>
          <wp:inline distT="0" distB="0" distL="0" distR="0" wp14:anchorId="0E417C93" wp14:editId="47DF0624">
            <wp:extent cx="5362575" cy="2524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2575" cy="2524125"/>
                    </a:xfrm>
                    <a:prstGeom prst="rect">
                      <a:avLst/>
                    </a:prstGeom>
                    <a:noFill/>
                    <a:ln>
                      <a:noFill/>
                    </a:ln>
                  </pic:spPr>
                </pic:pic>
              </a:graphicData>
            </a:graphic>
          </wp:inline>
        </w:drawing>
      </w:r>
    </w:p>
    <w:p w14:paraId="258024FC" w14:textId="245B4DD6" w:rsidR="001F6D6D" w:rsidRPr="00A144FC" w:rsidRDefault="001F6D6D" w:rsidP="001F6D6D">
      <w:pPr>
        <w:ind w:left="360"/>
      </w:pPr>
      <w:r w:rsidRPr="006B0BBB">
        <w:rPr>
          <w:noProof/>
        </w:rPr>
        <w:drawing>
          <wp:inline distT="0" distB="0" distL="0" distR="0" wp14:anchorId="0154CDED" wp14:editId="3D19DDB5">
            <wp:extent cx="5410200" cy="371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0" cy="371475"/>
                    </a:xfrm>
                    <a:prstGeom prst="rect">
                      <a:avLst/>
                    </a:prstGeom>
                    <a:noFill/>
                    <a:ln>
                      <a:noFill/>
                    </a:ln>
                  </pic:spPr>
                </pic:pic>
              </a:graphicData>
            </a:graphic>
          </wp:inline>
        </w:drawing>
      </w:r>
    </w:p>
    <w:p w14:paraId="4017998F" w14:textId="77777777" w:rsidR="001F6D6D" w:rsidRPr="00F71764" w:rsidRDefault="001F6D6D" w:rsidP="001F6D6D">
      <w:pPr>
        <w:numPr>
          <w:ilvl w:val="0"/>
          <w:numId w:val="17"/>
        </w:numPr>
        <w:spacing w:before="200" w:after="200" w:line="259" w:lineRule="auto"/>
      </w:pPr>
      <w:r w:rsidRPr="00F71764">
        <w:t>Does a write-back cache provide a coherent view of the memory location x? Please explain your answer.</w:t>
      </w:r>
    </w:p>
    <w:p w14:paraId="646ADDC3" w14:textId="77777777" w:rsidR="001F6D6D" w:rsidRDefault="001F6D6D" w:rsidP="007C766A">
      <w:pPr>
        <w:numPr>
          <w:ilvl w:val="0"/>
          <w:numId w:val="17"/>
        </w:numPr>
        <w:spacing w:after="300" w:line="259" w:lineRule="auto"/>
      </w:pPr>
      <w:r w:rsidRPr="00F71764">
        <w:t>Does using write through cache provide a coherent view of the memory location x? What improvement does it provide, when compared to write back caches? Please explain your answer.</w:t>
      </w:r>
    </w:p>
    <w:p w14:paraId="400771E6" w14:textId="37377F90" w:rsidR="007C766A" w:rsidRPr="00F71764" w:rsidRDefault="007C766A" w:rsidP="007C766A">
      <w:pPr>
        <w:spacing w:after="200"/>
      </w:pPr>
      <w:r w:rsidRPr="007C766A">
        <w:rPr>
          <w:b/>
        </w:rPr>
        <w:t xml:space="preserve">Problem 3.  </w:t>
      </w:r>
      <w:r w:rsidRPr="007C766A">
        <w:rPr>
          <w:i/>
        </w:rPr>
        <w:t>(20 points)</w:t>
      </w:r>
      <w:r>
        <w:t xml:space="preserve">  Here is a table of actions when Processors 1, 2, and 3 read or write the same cache block (held in each of the caches).  </w:t>
      </w:r>
    </w:p>
    <w:p w14:paraId="71648A6F" w14:textId="77777777" w:rsidR="007C766A" w:rsidRDefault="007C766A" w:rsidP="007C766A">
      <w:pPr>
        <w:spacing w:after="200"/>
      </w:pPr>
      <w:r>
        <w:t xml:space="preserve">(a) If an MSI protocol (without bus upgrade) is in use, what would be the states or actions in cells containing a </w:t>
      </w:r>
      <w:r>
        <w:rPr>
          <w:color w:val="FF0000"/>
        </w:rPr>
        <w:t>?</w:t>
      </w:r>
      <w:r>
        <w:t>.</w:t>
      </w:r>
    </w:p>
    <w:p w14:paraId="391FAAD4" w14:textId="77777777" w:rsidR="007C766A" w:rsidRDefault="007C766A" w:rsidP="007C766A"/>
    <w:tbl>
      <w:tblPr>
        <w:tblW w:w="0" w:type="auto"/>
        <w:tblInd w:w="594" w:type="dxa"/>
        <w:tblCellMar>
          <w:left w:w="0" w:type="dxa"/>
          <w:right w:w="0" w:type="dxa"/>
        </w:tblCellMar>
        <w:tblLook w:val="0600" w:firstRow="0" w:lastRow="0" w:firstColumn="0" w:lastColumn="0" w:noHBand="1" w:noVBand="1"/>
      </w:tblPr>
      <w:tblGrid>
        <w:gridCol w:w="1411"/>
        <w:gridCol w:w="1078"/>
        <w:gridCol w:w="1078"/>
        <w:gridCol w:w="1078"/>
        <w:gridCol w:w="1344"/>
        <w:gridCol w:w="1333"/>
      </w:tblGrid>
      <w:tr w:rsidR="007C766A" w14:paraId="3CA7746E" w14:textId="77777777" w:rsidTr="00FE4790">
        <w:trPr>
          <w:trHeight w:hRule="exact" w:val="360"/>
        </w:trPr>
        <w:tc>
          <w:tcPr>
            <w:tcW w:w="0" w:type="auto"/>
            <w:tcBorders>
              <w:top w:val="single" w:sz="18" w:space="0" w:color="000000"/>
              <w:left w:val="single" w:sz="18" w:space="0" w:color="000000"/>
              <w:bottom w:val="single" w:sz="8" w:space="0" w:color="000000"/>
              <w:right w:val="single" w:sz="8" w:space="0" w:color="000000"/>
            </w:tcBorders>
            <w:shd w:val="clear" w:color="auto" w:fill="996D3D"/>
            <w:tcMar>
              <w:top w:w="72" w:type="dxa"/>
              <w:left w:w="144" w:type="dxa"/>
              <w:bottom w:w="72" w:type="dxa"/>
              <w:right w:w="144" w:type="dxa"/>
            </w:tcMar>
            <w:vAlign w:val="center"/>
            <w:hideMark/>
          </w:tcPr>
          <w:p w14:paraId="0EE96428" w14:textId="77777777" w:rsidR="007C766A" w:rsidRDefault="007C766A" w:rsidP="00FE4790">
            <w:pPr>
              <w:spacing w:after="160" w:line="259" w:lineRule="auto"/>
            </w:pPr>
            <w:bookmarkStart w:id="0" w:name="OLE_LINK4"/>
            <w:r>
              <w:rPr>
                <w:b/>
              </w:rPr>
              <w:t>Proc Action</w:t>
            </w:r>
          </w:p>
        </w:tc>
        <w:tc>
          <w:tcPr>
            <w:tcW w:w="0" w:type="auto"/>
            <w:tcBorders>
              <w:top w:val="single" w:sz="18" w:space="0" w:color="000000"/>
              <w:left w:val="single" w:sz="8" w:space="0" w:color="000000"/>
              <w:bottom w:val="single" w:sz="8" w:space="0" w:color="000000"/>
              <w:right w:val="single" w:sz="8" w:space="0" w:color="000000"/>
            </w:tcBorders>
            <w:shd w:val="clear" w:color="auto" w:fill="996D3D"/>
            <w:tcMar>
              <w:top w:w="72" w:type="dxa"/>
              <w:left w:w="144" w:type="dxa"/>
              <w:bottom w:w="72" w:type="dxa"/>
              <w:right w:w="144" w:type="dxa"/>
            </w:tcMar>
            <w:vAlign w:val="center"/>
            <w:hideMark/>
          </w:tcPr>
          <w:p w14:paraId="2AB3FD8B" w14:textId="77777777" w:rsidR="007C766A" w:rsidRDefault="007C766A" w:rsidP="00FE4790">
            <w:pPr>
              <w:spacing w:after="160" w:line="259" w:lineRule="auto"/>
            </w:pPr>
            <w:r>
              <w:rPr>
                <w:b/>
              </w:rPr>
              <w:t>State P1</w:t>
            </w:r>
          </w:p>
        </w:tc>
        <w:tc>
          <w:tcPr>
            <w:tcW w:w="0" w:type="auto"/>
            <w:tcBorders>
              <w:top w:val="single" w:sz="18" w:space="0" w:color="000000"/>
              <w:left w:val="single" w:sz="8" w:space="0" w:color="000000"/>
              <w:bottom w:val="single" w:sz="8" w:space="0" w:color="000000"/>
              <w:right w:val="single" w:sz="8" w:space="0" w:color="000000"/>
            </w:tcBorders>
            <w:shd w:val="clear" w:color="auto" w:fill="996D3D"/>
            <w:tcMar>
              <w:top w:w="72" w:type="dxa"/>
              <w:left w:w="144" w:type="dxa"/>
              <w:bottom w:w="72" w:type="dxa"/>
              <w:right w:w="144" w:type="dxa"/>
            </w:tcMar>
            <w:vAlign w:val="center"/>
            <w:hideMark/>
          </w:tcPr>
          <w:p w14:paraId="56127B03" w14:textId="77777777" w:rsidR="007C766A" w:rsidRDefault="007C766A" w:rsidP="00FE4790">
            <w:pPr>
              <w:spacing w:after="160" w:line="259" w:lineRule="auto"/>
            </w:pPr>
            <w:r>
              <w:rPr>
                <w:b/>
              </w:rPr>
              <w:t>State P2</w:t>
            </w:r>
          </w:p>
        </w:tc>
        <w:tc>
          <w:tcPr>
            <w:tcW w:w="0" w:type="auto"/>
            <w:tcBorders>
              <w:top w:val="single" w:sz="18" w:space="0" w:color="000000"/>
              <w:left w:val="single" w:sz="8" w:space="0" w:color="000000"/>
              <w:bottom w:val="single" w:sz="8" w:space="0" w:color="000000"/>
              <w:right w:val="single" w:sz="8" w:space="0" w:color="000000"/>
            </w:tcBorders>
            <w:shd w:val="clear" w:color="auto" w:fill="996D3D"/>
            <w:tcMar>
              <w:top w:w="72" w:type="dxa"/>
              <w:left w:w="144" w:type="dxa"/>
              <w:bottom w:w="72" w:type="dxa"/>
              <w:right w:w="144" w:type="dxa"/>
            </w:tcMar>
            <w:vAlign w:val="center"/>
            <w:hideMark/>
          </w:tcPr>
          <w:p w14:paraId="1E0600CD" w14:textId="77777777" w:rsidR="007C766A" w:rsidRDefault="007C766A" w:rsidP="00FE4790">
            <w:pPr>
              <w:spacing w:after="160" w:line="259" w:lineRule="auto"/>
            </w:pPr>
            <w:r>
              <w:rPr>
                <w:b/>
              </w:rPr>
              <w:t>State P3</w:t>
            </w:r>
          </w:p>
        </w:tc>
        <w:tc>
          <w:tcPr>
            <w:tcW w:w="0" w:type="auto"/>
            <w:tcBorders>
              <w:top w:val="single" w:sz="18" w:space="0" w:color="000000"/>
              <w:left w:val="single" w:sz="8" w:space="0" w:color="000000"/>
              <w:bottom w:val="single" w:sz="8" w:space="0" w:color="000000"/>
              <w:right w:val="single" w:sz="8" w:space="0" w:color="000000"/>
            </w:tcBorders>
            <w:shd w:val="clear" w:color="auto" w:fill="996D3D"/>
            <w:tcMar>
              <w:top w:w="72" w:type="dxa"/>
              <w:left w:w="144" w:type="dxa"/>
              <w:bottom w:w="72" w:type="dxa"/>
              <w:right w:w="144" w:type="dxa"/>
            </w:tcMar>
            <w:vAlign w:val="center"/>
            <w:hideMark/>
          </w:tcPr>
          <w:p w14:paraId="675982B9" w14:textId="77777777" w:rsidR="007C766A" w:rsidRDefault="007C766A" w:rsidP="00FE4790">
            <w:pPr>
              <w:spacing w:after="160" w:line="259" w:lineRule="auto"/>
            </w:pPr>
            <w:r>
              <w:rPr>
                <w:b/>
              </w:rPr>
              <w:t>Bus Action</w:t>
            </w:r>
          </w:p>
        </w:tc>
        <w:tc>
          <w:tcPr>
            <w:tcW w:w="0" w:type="auto"/>
            <w:tcBorders>
              <w:top w:val="single" w:sz="18" w:space="0" w:color="000000"/>
              <w:left w:val="single" w:sz="8" w:space="0" w:color="000000"/>
              <w:bottom w:val="single" w:sz="8" w:space="0" w:color="000000"/>
              <w:right w:val="single" w:sz="18" w:space="0" w:color="000000"/>
            </w:tcBorders>
            <w:shd w:val="clear" w:color="auto" w:fill="996D3D"/>
            <w:tcMar>
              <w:top w:w="72" w:type="dxa"/>
              <w:left w:w="144" w:type="dxa"/>
              <w:bottom w:w="72" w:type="dxa"/>
              <w:right w:w="144" w:type="dxa"/>
            </w:tcMar>
            <w:vAlign w:val="center"/>
            <w:hideMark/>
          </w:tcPr>
          <w:p w14:paraId="6FF8F3A2" w14:textId="77777777" w:rsidR="007C766A" w:rsidRDefault="007C766A" w:rsidP="00FE4790">
            <w:pPr>
              <w:spacing w:after="160" w:line="259" w:lineRule="auto"/>
            </w:pPr>
            <w:r>
              <w:rPr>
                <w:b/>
              </w:rPr>
              <w:t>Data From</w:t>
            </w:r>
          </w:p>
        </w:tc>
      </w:tr>
      <w:tr w:rsidR="007C766A" w14:paraId="01A8E303" w14:textId="77777777" w:rsidTr="00FE4790">
        <w:trPr>
          <w:trHeight w:hRule="exact" w:val="360"/>
        </w:trPr>
        <w:tc>
          <w:tcPr>
            <w:tcW w:w="0" w:type="auto"/>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14:paraId="7F2A6D0F" w14:textId="77777777" w:rsidR="007C766A" w:rsidRDefault="007C766A" w:rsidP="00FE4790">
            <w:pPr>
              <w:spacing w:after="160" w:line="259" w:lineRule="auto"/>
            </w:pPr>
            <w:r>
              <w:t>W1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9A6D522" w14:textId="77777777" w:rsidR="007C766A" w:rsidRDefault="007C766A" w:rsidP="00FE4790">
            <w:pPr>
              <w:spacing w:after="160" w:line="259" w:lineRule="auto"/>
              <w:jc w:val="center"/>
            </w:pPr>
            <w:r>
              <w:t>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04B366B" w14:textId="77777777" w:rsidR="007C766A" w:rsidRDefault="007C766A" w:rsidP="00FE4790">
            <w:pPr>
              <w:spacing w:after="160" w:line="259"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0738222" w14:textId="77777777" w:rsidR="007C766A" w:rsidRDefault="007C766A" w:rsidP="00FE4790">
            <w:pPr>
              <w:spacing w:after="160" w:line="259"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A543554" w14:textId="77777777" w:rsidR="007C766A" w:rsidRDefault="007C766A" w:rsidP="00FE4790">
            <w:pPr>
              <w:spacing w:after="160" w:line="259" w:lineRule="auto"/>
              <w:jc w:val="center"/>
            </w:pPr>
            <w:r>
              <w:t>BusRdX</w:t>
            </w:r>
          </w:p>
        </w:tc>
        <w:tc>
          <w:tcPr>
            <w:tcW w:w="0" w:type="auto"/>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hideMark/>
          </w:tcPr>
          <w:p w14:paraId="0B8ED5B3" w14:textId="77777777" w:rsidR="007C766A" w:rsidRDefault="007C766A" w:rsidP="00FE4790">
            <w:pPr>
              <w:spacing w:after="160" w:line="259" w:lineRule="auto"/>
              <w:jc w:val="center"/>
            </w:pPr>
            <w:r>
              <w:t>Mem</w:t>
            </w:r>
          </w:p>
        </w:tc>
      </w:tr>
      <w:tr w:rsidR="007C766A" w14:paraId="64302A35" w14:textId="77777777" w:rsidTr="00FE4790">
        <w:trPr>
          <w:trHeight w:hRule="exact" w:val="360"/>
        </w:trPr>
        <w:tc>
          <w:tcPr>
            <w:tcW w:w="0" w:type="auto"/>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14:paraId="4719994B" w14:textId="77777777" w:rsidR="007C766A" w:rsidRDefault="007C766A" w:rsidP="00FE4790">
            <w:pPr>
              <w:spacing w:after="160" w:line="259" w:lineRule="auto"/>
            </w:pPr>
            <w:r>
              <w:t>R1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C1ABCB9" w14:textId="77777777" w:rsidR="007C766A" w:rsidRDefault="007C766A" w:rsidP="00FE4790">
            <w:pPr>
              <w:spacing w:after="160" w:line="259" w:lineRule="auto"/>
              <w:jc w:val="center"/>
            </w:pPr>
            <w:r>
              <w:t>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8C6C86A" w14:textId="77777777" w:rsidR="007C766A" w:rsidRDefault="007C766A" w:rsidP="00FE4790">
            <w:pPr>
              <w:spacing w:after="160" w:line="259"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D038817" w14:textId="77777777" w:rsidR="007C766A" w:rsidRDefault="007C766A" w:rsidP="00FE4790">
            <w:pPr>
              <w:spacing w:after="160" w:line="259"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889E50" w14:textId="77777777" w:rsidR="007C766A" w:rsidRDefault="007C766A" w:rsidP="00FE4790">
            <w:pPr>
              <w:spacing w:after="160" w:line="259" w:lineRule="auto"/>
              <w:jc w:val="center"/>
            </w:pPr>
            <w:r>
              <w:t>-</w:t>
            </w:r>
          </w:p>
        </w:tc>
        <w:tc>
          <w:tcPr>
            <w:tcW w:w="0" w:type="auto"/>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hideMark/>
          </w:tcPr>
          <w:p w14:paraId="432E5999" w14:textId="77777777" w:rsidR="007C766A" w:rsidRDefault="007C766A" w:rsidP="00FE4790">
            <w:pPr>
              <w:spacing w:after="160" w:line="259" w:lineRule="auto"/>
              <w:jc w:val="center"/>
            </w:pPr>
            <w:r>
              <w:t>Own Cache</w:t>
            </w:r>
          </w:p>
        </w:tc>
      </w:tr>
      <w:tr w:rsidR="007C766A" w14:paraId="5FF1DFDB" w14:textId="77777777" w:rsidTr="00FE4790">
        <w:trPr>
          <w:trHeight w:hRule="exact" w:val="360"/>
        </w:trPr>
        <w:tc>
          <w:tcPr>
            <w:tcW w:w="0" w:type="auto"/>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14:paraId="26D0151D" w14:textId="77777777" w:rsidR="007C766A" w:rsidRDefault="007C766A" w:rsidP="00FE4790">
            <w:pPr>
              <w:spacing w:after="160" w:line="259" w:lineRule="auto"/>
            </w:pPr>
            <w:r>
              <w:t>W2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7C6B58E" w14:textId="77777777" w:rsidR="007C766A" w:rsidRDefault="007C766A" w:rsidP="00FE4790">
            <w:pPr>
              <w:spacing w:after="160" w:line="259" w:lineRule="auto"/>
              <w:jc w:val="center"/>
            </w:pPr>
            <w:r>
              <w:rPr>
                <w:color w:val="FF0000"/>
              </w:rPr>
              <w: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D2FCF05" w14:textId="77777777" w:rsidR="007C766A" w:rsidRDefault="007C766A" w:rsidP="00FE4790">
            <w:pPr>
              <w:spacing w:after="160" w:line="259" w:lineRule="auto"/>
              <w:jc w:val="center"/>
            </w:pPr>
            <w:r>
              <w:t>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E25C2C3" w14:textId="77777777" w:rsidR="007C766A" w:rsidRDefault="007C766A" w:rsidP="00FE4790">
            <w:pPr>
              <w:spacing w:after="160" w:line="259"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9ADABC6" w14:textId="77777777" w:rsidR="007C766A" w:rsidRDefault="007C766A" w:rsidP="00FE4790">
            <w:pPr>
              <w:spacing w:after="160" w:line="259" w:lineRule="auto"/>
              <w:jc w:val="center"/>
            </w:pPr>
            <w:r>
              <w:t>BusRdX</w:t>
            </w:r>
          </w:p>
        </w:tc>
        <w:tc>
          <w:tcPr>
            <w:tcW w:w="0" w:type="auto"/>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hideMark/>
          </w:tcPr>
          <w:p w14:paraId="56A3AB5D" w14:textId="77777777" w:rsidR="007C766A" w:rsidRDefault="007C766A" w:rsidP="00FE4790">
            <w:pPr>
              <w:spacing w:after="160" w:line="259" w:lineRule="auto"/>
              <w:jc w:val="center"/>
            </w:pPr>
            <w:r>
              <w:t>Mem</w:t>
            </w:r>
          </w:p>
        </w:tc>
      </w:tr>
      <w:tr w:rsidR="007C766A" w14:paraId="5DF46E75" w14:textId="77777777" w:rsidTr="00FE4790">
        <w:trPr>
          <w:trHeight w:hRule="exact" w:val="360"/>
        </w:trPr>
        <w:tc>
          <w:tcPr>
            <w:tcW w:w="0" w:type="auto"/>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14:paraId="5D25C2ED" w14:textId="77777777" w:rsidR="007C766A" w:rsidRDefault="007C766A" w:rsidP="00FE4790">
            <w:pPr>
              <w:spacing w:after="160" w:line="259" w:lineRule="auto"/>
            </w:pPr>
            <w:r>
              <w:t>R1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CB3ED4B" w14:textId="77777777" w:rsidR="007C766A" w:rsidRDefault="007C766A" w:rsidP="00FE4790">
            <w:pPr>
              <w:spacing w:after="160" w:line="259" w:lineRule="auto"/>
              <w:jc w:val="center"/>
            </w:pPr>
            <w:r>
              <w:t>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DA31F00" w14:textId="77777777" w:rsidR="007C766A" w:rsidRDefault="007C766A" w:rsidP="00FE4790">
            <w:pPr>
              <w:spacing w:after="160" w:line="259" w:lineRule="auto"/>
              <w:jc w:val="center"/>
            </w:pPr>
            <w:r>
              <w:t>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5E92B27" w14:textId="77777777" w:rsidR="007C766A" w:rsidRDefault="007C766A" w:rsidP="00FE4790">
            <w:pPr>
              <w:spacing w:after="160" w:line="259" w:lineRule="auto"/>
              <w:jc w:val="center"/>
            </w:pPr>
            <w:r>
              <w: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D293D39" w14:textId="77777777" w:rsidR="007C766A" w:rsidRDefault="007C766A" w:rsidP="00FE4790">
            <w:pPr>
              <w:spacing w:after="160" w:line="259" w:lineRule="auto"/>
              <w:jc w:val="center"/>
            </w:pPr>
            <w:r>
              <w:rPr>
                <w:color w:val="FF0000"/>
              </w:rPr>
              <w:t>?</w:t>
            </w:r>
          </w:p>
        </w:tc>
        <w:tc>
          <w:tcPr>
            <w:tcW w:w="0" w:type="auto"/>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hideMark/>
          </w:tcPr>
          <w:p w14:paraId="321EAD8B" w14:textId="77777777" w:rsidR="007C766A" w:rsidRDefault="007C766A" w:rsidP="00FE4790">
            <w:pPr>
              <w:spacing w:after="160" w:line="259" w:lineRule="auto"/>
              <w:jc w:val="center"/>
            </w:pPr>
            <w:r>
              <w:rPr>
                <w:color w:val="FF0000"/>
              </w:rPr>
              <w:t>?</w:t>
            </w:r>
          </w:p>
        </w:tc>
      </w:tr>
      <w:tr w:rsidR="007C766A" w14:paraId="20E1074A" w14:textId="77777777" w:rsidTr="00FE4790">
        <w:trPr>
          <w:trHeight w:hRule="exact" w:val="360"/>
        </w:trPr>
        <w:tc>
          <w:tcPr>
            <w:tcW w:w="0" w:type="auto"/>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14:paraId="053E6ADB" w14:textId="77777777" w:rsidR="007C766A" w:rsidRDefault="007C766A" w:rsidP="00FE4790">
            <w:pPr>
              <w:spacing w:after="160" w:line="259" w:lineRule="auto"/>
            </w:pPr>
            <w:r>
              <w:t>W3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695F9B2" w14:textId="77777777" w:rsidR="007C766A" w:rsidRDefault="007C766A" w:rsidP="00FE4790">
            <w:pPr>
              <w:spacing w:after="160" w:line="259" w:lineRule="auto"/>
              <w:jc w:val="center"/>
            </w:pPr>
            <w:r>
              <w:t>I</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2990CF7" w14:textId="77777777" w:rsidR="007C766A" w:rsidRDefault="007C766A" w:rsidP="00FE4790">
            <w:pPr>
              <w:spacing w:after="160" w:line="259" w:lineRule="auto"/>
              <w:jc w:val="center"/>
            </w:pPr>
            <w:r>
              <w:t>I</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4931767" w14:textId="77777777" w:rsidR="007C766A" w:rsidRDefault="007C766A" w:rsidP="00FE4790">
            <w:pPr>
              <w:spacing w:after="160" w:line="259" w:lineRule="auto"/>
              <w:jc w:val="center"/>
            </w:pPr>
            <w:r>
              <w:t>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9F5A2AF" w14:textId="77777777" w:rsidR="007C766A" w:rsidRDefault="007C766A" w:rsidP="00FE4790">
            <w:pPr>
              <w:spacing w:after="160" w:line="259" w:lineRule="auto"/>
              <w:jc w:val="center"/>
            </w:pPr>
            <w:r>
              <w:rPr>
                <w:color w:val="FF0000"/>
              </w:rPr>
              <w:t>?</w:t>
            </w:r>
          </w:p>
        </w:tc>
        <w:tc>
          <w:tcPr>
            <w:tcW w:w="0" w:type="auto"/>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hideMark/>
          </w:tcPr>
          <w:p w14:paraId="3F6F035E" w14:textId="77777777" w:rsidR="007C766A" w:rsidRDefault="007C766A" w:rsidP="00FE4790">
            <w:pPr>
              <w:spacing w:after="160" w:line="259" w:lineRule="auto"/>
              <w:jc w:val="center"/>
            </w:pPr>
            <w:r>
              <w:t>Mem</w:t>
            </w:r>
          </w:p>
        </w:tc>
      </w:tr>
      <w:tr w:rsidR="007C766A" w14:paraId="33ED5E39" w14:textId="77777777" w:rsidTr="00FE4790">
        <w:trPr>
          <w:trHeight w:hRule="exact" w:val="360"/>
        </w:trPr>
        <w:tc>
          <w:tcPr>
            <w:tcW w:w="0" w:type="auto"/>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14:paraId="73E16910" w14:textId="77777777" w:rsidR="007C766A" w:rsidRDefault="007C766A" w:rsidP="00FE4790">
            <w:pPr>
              <w:spacing w:after="160" w:line="259" w:lineRule="auto"/>
            </w:pPr>
            <w:r>
              <w:t>R1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9887A15" w14:textId="77777777" w:rsidR="007C766A" w:rsidRDefault="007C766A" w:rsidP="00FE4790">
            <w:pPr>
              <w:spacing w:after="160" w:line="259" w:lineRule="auto"/>
              <w:jc w:val="center"/>
            </w:pPr>
            <w:r>
              <w:t>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3C0476D" w14:textId="77777777" w:rsidR="007C766A" w:rsidRDefault="007C766A" w:rsidP="00FE4790">
            <w:pPr>
              <w:spacing w:after="160" w:line="259" w:lineRule="auto"/>
              <w:jc w:val="center"/>
            </w:pPr>
            <w:r>
              <w:t>I</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2810B99" w14:textId="77777777" w:rsidR="007C766A" w:rsidRDefault="007C766A" w:rsidP="00FE4790">
            <w:pPr>
              <w:spacing w:after="160" w:line="259" w:lineRule="auto"/>
              <w:jc w:val="center"/>
            </w:pPr>
            <w:r>
              <w:rPr>
                <w:color w:val="FF0000"/>
              </w:rPr>
              <w: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BA6AEBF" w14:textId="77777777" w:rsidR="007C766A" w:rsidRDefault="007C766A" w:rsidP="00FE4790">
            <w:pPr>
              <w:spacing w:after="160" w:line="259" w:lineRule="auto"/>
              <w:jc w:val="center"/>
            </w:pPr>
            <w:r>
              <w:t>BusRd</w:t>
            </w:r>
          </w:p>
        </w:tc>
        <w:tc>
          <w:tcPr>
            <w:tcW w:w="0" w:type="auto"/>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hideMark/>
          </w:tcPr>
          <w:p w14:paraId="648A97C5" w14:textId="77777777" w:rsidR="007C766A" w:rsidRDefault="007C766A" w:rsidP="00FE4790">
            <w:pPr>
              <w:spacing w:after="160" w:line="259" w:lineRule="auto"/>
              <w:jc w:val="center"/>
            </w:pPr>
            <w:r>
              <w:rPr>
                <w:color w:val="FF0000"/>
              </w:rPr>
              <w:t>?</w:t>
            </w:r>
          </w:p>
        </w:tc>
      </w:tr>
      <w:tr w:rsidR="007C766A" w14:paraId="54B0F141" w14:textId="77777777" w:rsidTr="00FE4790">
        <w:trPr>
          <w:trHeight w:hRule="exact" w:val="360"/>
        </w:trPr>
        <w:tc>
          <w:tcPr>
            <w:tcW w:w="0" w:type="auto"/>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14:paraId="34447BA3" w14:textId="77777777" w:rsidR="007C766A" w:rsidRDefault="007C766A" w:rsidP="00FE4790">
            <w:pPr>
              <w:spacing w:after="160" w:line="259" w:lineRule="auto"/>
            </w:pPr>
            <w:r>
              <w:t>R3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247E844" w14:textId="77777777" w:rsidR="007C766A" w:rsidRDefault="007C766A" w:rsidP="00FE4790">
            <w:pPr>
              <w:spacing w:after="160" w:line="259" w:lineRule="auto"/>
              <w:jc w:val="center"/>
            </w:pPr>
            <w:r>
              <w:t>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BA6608D" w14:textId="77777777" w:rsidR="007C766A" w:rsidRDefault="007C766A" w:rsidP="00FE4790">
            <w:pPr>
              <w:spacing w:after="160" w:line="259" w:lineRule="auto"/>
              <w:jc w:val="center"/>
            </w:pPr>
            <w:r>
              <w:t>I</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8D2F7FD" w14:textId="77777777" w:rsidR="007C766A" w:rsidRDefault="007C766A" w:rsidP="00FE4790">
            <w:pPr>
              <w:spacing w:after="160" w:line="259" w:lineRule="auto"/>
              <w:jc w:val="center"/>
            </w:pPr>
            <w:r>
              <w:t>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0805490" w14:textId="77777777" w:rsidR="007C766A" w:rsidRDefault="007C766A" w:rsidP="00FE4790">
            <w:pPr>
              <w:spacing w:after="160" w:line="259" w:lineRule="auto"/>
              <w:jc w:val="center"/>
            </w:pPr>
            <w:r w:rsidRPr="00455A51">
              <w:t>-</w:t>
            </w:r>
          </w:p>
        </w:tc>
        <w:tc>
          <w:tcPr>
            <w:tcW w:w="0" w:type="auto"/>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hideMark/>
          </w:tcPr>
          <w:p w14:paraId="0639063C" w14:textId="77777777" w:rsidR="007C766A" w:rsidRDefault="007C766A" w:rsidP="00FE4790">
            <w:pPr>
              <w:spacing w:after="160" w:line="259" w:lineRule="auto"/>
              <w:jc w:val="center"/>
            </w:pPr>
            <w:r>
              <w:t>Own Cache</w:t>
            </w:r>
          </w:p>
        </w:tc>
      </w:tr>
      <w:tr w:rsidR="007C766A" w14:paraId="190B35B2" w14:textId="77777777" w:rsidTr="00FE4790">
        <w:trPr>
          <w:trHeight w:hRule="exact" w:val="360"/>
        </w:trPr>
        <w:tc>
          <w:tcPr>
            <w:tcW w:w="0" w:type="auto"/>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14:paraId="23243311" w14:textId="77777777" w:rsidR="007C766A" w:rsidRDefault="007C766A" w:rsidP="00FE4790">
            <w:pPr>
              <w:spacing w:after="160" w:line="259" w:lineRule="auto"/>
            </w:pPr>
            <w:r>
              <w:t>R2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EC7CE98" w14:textId="77777777" w:rsidR="007C766A" w:rsidRDefault="007C766A" w:rsidP="00FE4790">
            <w:pPr>
              <w:spacing w:after="160" w:line="259" w:lineRule="auto"/>
              <w:jc w:val="center"/>
            </w:pPr>
            <w:r>
              <w:t>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24D78A2" w14:textId="77777777" w:rsidR="007C766A" w:rsidRDefault="007C766A" w:rsidP="00FE4790">
            <w:pPr>
              <w:spacing w:after="160" w:line="259" w:lineRule="auto"/>
              <w:jc w:val="center"/>
            </w:pPr>
            <w:r>
              <w:t>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119A968" w14:textId="77777777" w:rsidR="007C766A" w:rsidRDefault="007C766A" w:rsidP="00FE4790">
            <w:pPr>
              <w:spacing w:after="160" w:line="259" w:lineRule="auto"/>
              <w:jc w:val="center"/>
            </w:pPr>
            <w:r>
              <w:t>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084CA5C" w14:textId="77777777" w:rsidR="007C766A" w:rsidRDefault="007C766A" w:rsidP="00FE4790">
            <w:pPr>
              <w:spacing w:after="160" w:line="259" w:lineRule="auto"/>
              <w:jc w:val="center"/>
            </w:pPr>
            <w:r>
              <w:t>BusRd</w:t>
            </w:r>
          </w:p>
        </w:tc>
        <w:tc>
          <w:tcPr>
            <w:tcW w:w="0" w:type="auto"/>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vAlign w:val="center"/>
            <w:hideMark/>
          </w:tcPr>
          <w:p w14:paraId="5153DB27" w14:textId="77777777" w:rsidR="007C766A" w:rsidRDefault="007C766A" w:rsidP="00FE4790">
            <w:pPr>
              <w:spacing w:after="160" w:line="259" w:lineRule="auto"/>
              <w:jc w:val="center"/>
            </w:pPr>
            <w:r>
              <w:rPr>
                <w:color w:val="FF0000"/>
              </w:rPr>
              <w:t>?</w:t>
            </w:r>
          </w:p>
        </w:tc>
      </w:tr>
      <w:tr w:rsidR="007C766A" w14:paraId="6DAD382F" w14:textId="77777777" w:rsidTr="00FE4790">
        <w:trPr>
          <w:trHeight w:hRule="exact" w:val="360"/>
        </w:trPr>
        <w:tc>
          <w:tcPr>
            <w:tcW w:w="0" w:type="auto"/>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vAlign w:val="center"/>
            <w:hideMark/>
          </w:tcPr>
          <w:p w14:paraId="5E17AEED" w14:textId="77777777" w:rsidR="007C766A" w:rsidRDefault="007C766A" w:rsidP="00FE4790">
            <w:pPr>
              <w:spacing w:after="160" w:line="259" w:lineRule="auto"/>
            </w:pPr>
            <w:r>
              <w:rPr>
                <w:color w:val="FF0000"/>
              </w:rPr>
              <w:t>?</w:t>
            </w:r>
          </w:p>
        </w:tc>
        <w:tc>
          <w:tcPr>
            <w:tcW w:w="0" w:type="auto"/>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vAlign w:val="center"/>
            <w:hideMark/>
          </w:tcPr>
          <w:p w14:paraId="4D9E9BF4" w14:textId="77777777" w:rsidR="007C766A" w:rsidRDefault="007C766A" w:rsidP="00FE4790">
            <w:pPr>
              <w:spacing w:after="160" w:line="259" w:lineRule="auto"/>
              <w:jc w:val="center"/>
            </w:pPr>
            <w:r>
              <w:t>M</w:t>
            </w:r>
          </w:p>
        </w:tc>
        <w:tc>
          <w:tcPr>
            <w:tcW w:w="0" w:type="auto"/>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vAlign w:val="center"/>
            <w:hideMark/>
          </w:tcPr>
          <w:p w14:paraId="58D1C205" w14:textId="77777777" w:rsidR="007C766A" w:rsidRDefault="007C766A" w:rsidP="00FE4790">
            <w:pPr>
              <w:spacing w:after="160" w:line="259" w:lineRule="auto"/>
              <w:jc w:val="center"/>
            </w:pPr>
            <w:r>
              <w:t>I</w:t>
            </w:r>
          </w:p>
        </w:tc>
        <w:tc>
          <w:tcPr>
            <w:tcW w:w="0" w:type="auto"/>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vAlign w:val="center"/>
            <w:hideMark/>
          </w:tcPr>
          <w:p w14:paraId="020D269E" w14:textId="77777777" w:rsidR="007C766A" w:rsidRDefault="007C766A" w:rsidP="00FE4790">
            <w:pPr>
              <w:spacing w:after="160" w:line="259" w:lineRule="auto"/>
              <w:jc w:val="center"/>
            </w:pPr>
            <w:r>
              <w:t>I</w:t>
            </w:r>
          </w:p>
        </w:tc>
        <w:tc>
          <w:tcPr>
            <w:tcW w:w="0" w:type="auto"/>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vAlign w:val="center"/>
            <w:hideMark/>
          </w:tcPr>
          <w:p w14:paraId="4D8F24FC" w14:textId="77777777" w:rsidR="007C766A" w:rsidRDefault="007C766A" w:rsidP="00FE4790">
            <w:pPr>
              <w:spacing w:after="160" w:line="259" w:lineRule="auto"/>
              <w:jc w:val="center"/>
            </w:pPr>
            <w:r>
              <w:t>BusRdX</w:t>
            </w:r>
          </w:p>
        </w:tc>
        <w:tc>
          <w:tcPr>
            <w:tcW w:w="0" w:type="auto"/>
            <w:tcBorders>
              <w:top w:val="single" w:sz="8" w:space="0" w:color="000000"/>
              <w:left w:val="single" w:sz="8" w:space="0" w:color="000000"/>
              <w:bottom w:val="single" w:sz="18" w:space="0" w:color="000000"/>
              <w:right w:val="single" w:sz="18" w:space="0" w:color="000000"/>
            </w:tcBorders>
            <w:tcMar>
              <w:top w:w="72" w:type="dxa"/>
              <w:left w:w="144" w:type="dxa"/>
              <w:bottom w:w="72" w:type="dxa"/>
              <w:right w:w="144" w:type="dxa"/>
            </w:tcMar>
            <w:vAlign w:val="center"/>
            <w:hideMark/>
          </w:tcPr>
          <w:p w14:paraId="078AAA20" w14:textId="77777777" w:rsidR="007C766A" w:rsidRDefault="007C766A" w:rsidP="00FE4790">
            <w:pPr>
              <w:spacing w:after="160" w:line="259" w:lineRule="auto"/>
              <w:jc w:val="center"/>
            </w:pPr>
            <w:r>
              <w:t>Mem</w:t>
            </w:r>
          </w:p>
        </w:tc>
      </w:tr>
      <w:bookmarkEnd w:id="0"/>
    </w:tbl>
    <w:p w14:paraId="29514382" w14:textId="77777777" w:rsidR="007C766A" w:rsidRDefault="007C766A" w:rsidP="007C766A">
      <w:pPr>
        <w:rPr>
          <w:rFonts w:eastAsia="Batang"/>
        </w:rPr>
      </w:pPr>
    </w:p>
    <w:p w14:paraId="2D97A360" w14:textId="77777777" w:rsidR="007C766A" w:rsidRDefault="007C766A" w:rsidP="007C766A">
      <w:pPr>
        <w:numPr>
          <w:ilvl w:val="0"/>
          <w:numId w:val="11"/>
        </w:numPr>
        <w:autoSpaceDE w:val="0"/>
        <w:autoSpaceDN w:val="0"/>
        <w:spacing w:after="400"/>
        <w:ind w:left="418"/>
        <w:rPr>
          <w:rFonts w:eastAsia="Batang"/>
        </w:rPr>
      </w:pPr>
      <w:r>
        <w:rPr>
          <w:rFonts w:eastAsia="Batang"/>
        </w:rPr>
        <w:t>Suppose that MSI with bus upgrade is in use.  How would the solution change?</w:t>
      </w:r>
    </w:p>
    <w:p w14:paraId="200A6927" w14:textId="55D42AA2" w:rsidR="007C766A" w:rsidRDefault="007C766A" w:rsidP="007C766A">
      <w:pPr>
        <w:keepNext/>
        <w:ind w:left="60"/>
      </w:pPr>
      <w:r w:rsidRPr="007C766A">
        <w:rPr>
          <w:b/>
        </w:rPr>
        <w:t xml:space="preserve">Problem </w:t>
      </w:r>
      <w:r>
        <w:rPr>
          <w:b/>
        </w:rPr>
        <w:t>4</w:t>
      </w:r>
      <w:r w:rsidRPr="007C766A">
        <w:rPr>
          <w:b/>
        </w:rPr>
        <w:t>.</w:t>
      </w:r>
      <w:r>
        <w:t xml:space="preserve"> </w:t>
      </w:r>
      <w:r w:rsidRPr="007C766A">
        <w:rPr>
          <w:i/>
        </w:rPr>
        <w:t>(20 points)</w:t>
      </w:r>
      <w:r>
        <w:t xml:space="preserve"> Below you will find two code segments.  Determine what results are possible and what results are not, under sequential consistency. If a result is possible, list the execution sequence that will produce it.  If a result is not possible, prove it is impossible. Assume all variables are initialized to 0. </w:t>
      </w:r>
    </w:p>
    <w:p w14:paraId="4A70C386" w14:textId="77777777" w:rsidR="007C766A" w:rsidRDefault="007C766A" w:rsidP="007C766A">
      <w:pPr>
        <w:keepNext/>
      </w:pPr>
    </w:p>
    <w:p w14:paraId="6309DB05" w14:textId="77777777" w:rsidR="007C766A" w:rsidRDefault="007C766A" w:rsidP="007C766A">
      <w:pPr>
        <w:keepNext/>
      </w:pPr>
      <w:r>
        <w:t xml:space="preserve">(a) Processor 1           Processor 2 </w:t>
      </w:r>
    </w:p>
    <w:p w14:paraId="0C244BE0" w14:textId="77777777" w:rsidR="007C766A" w:rsidRDefault="007C766A" w:rsidP="007C766A">
      <w:pPr>
        <w:keepNext/>
      </w:pPr>
      <w:r>
        <w:t xml:space="preserve">     1a   </w:t>
      </w:r>
      <w:r w:rsidRPr="007C766A">
        <w:rPr>
          <w:i/>
        </w:rPr>
        <w:t xml:space="preserve">x </w:t>
      </w:r>
      <w:r>
        <w:t xml:space="preserve">= 1                 2a    </w:t>
      </w:r>
      <w:r w:rsidRPr="007C766A">
        <w:rPr>
          <w:i/>
        </w:rPr>
        <w:t xml:space="preserve">z </w:t>
      </w:r>
      <w:r>
        <w:t xml:space="preserve">= </w:t>
      </w:r>
      <w:r w:rsidRPr="007C766A">
        <w:rPr>
          <w:i/>
        </w:rPr>
        <w:t>x</w:t>
      </w:r>
      <w:r>
        <w:t xml:space="preserve"> </w:t>
      </w:r>
      <w:r>
        <w:br/>
        <w:t xml:space="preserve">     1b   </w:t>
      </w:r>
      <w:r w:rsidRPr="007C766A">
        <w:rPr>
          <w:i/>
        </w:rPr>
        <w:t xml:space="preserve">y </w:t>
      </w:r>
      <w:r>
        <w:t xml:space="preserve">= </w:t>
      </w:r>
      <w:r w:rsidRPr="007C766A">
        <w:rPr>
          <w:i/>
        </w:rPr>
        <w:t>x</w:t>
      </w:r>
      <w:r>
        <w:t xml:space="preserve">                 2b    </w:t>
      </w:r>
      <w:r w:rsidRPr="007C766A">
        <w:rPr>
          <w:i/>
        </w:rPr>
        <w:t>x</w:t>
      </w:r>
      <w:r>
        <w:t xml:space="preserve"> = </w:t>
      </w:r>
      <w:r w:rsidRPr="007C766A">
        <w:rPr>
          <w:i/>
        </w:rPr>
        <w:t>y</w:t>
      </w:r>
      <w:r>
        <w:t xml:space="preserve"> </w:t>
      </w:r>
    </w:p>
    <w:p w14:paraId="677F89EB" w14:textId="77777777" w:rsidR="007C766A" w:rsidRDefault="007C766A" w:rsidP="007C766A">
      <w:pPr>
        <w:keepNext/>
      </w:pPr>
    </w:p>
    <w:p w14:paraId="22DAE965" w14:textId="77777777" w:rsidR="007C766A" w:rsidRDefault="007C766A" w:rsidP="007C766A">
      <w:pPr>
        <w:spacing w:after="200"/>
      </w:pPr>
      <w:r>
        <w:t xml:space="preserve">(b) Processor 1           Processor 2 </w:t>
      </w:r>
      <w:r>
        <w:br/>
        <w:t xml:space="preserve">     1a   </w:t>
      </w:r>
      <w:r w:rsidRPr="007C766A">
        <w:rPr>
          <w:i/>
        </w:rPr>
        <w:t xml:space="preserve">x </w:t>
      </w:r>
      <w:r>
        <w:t xml:space="preserve">= </w:t>
      </w:r>
      <w:r w:rsidRPr="007C766A">
        <w:rPr>
          <w:i/>
        </w:rPr>
        <w:t>y</w:t>
      </w:r>
      <w:r>
        <w:t>                 2a   </w:t>
      </w:r>
      <w:r w:rsidRPr="007C766A">
        <w:rPr>
          <w:i/>
        </w:rPr>
        <w:t xml:space="preserve">x </w:t>
      </w:r>
      <w:r>
        <w:t xml:space="preserve">= 1  </w:t>
      </w:r>
      <w:r>
        <w:br/>
        <w:t xml:space="preserve">     1b   </w:t>
      </w:r>
      <w:r w:rsidRPr="007C766A">
        <w:rPr>
          <w:i/>
        </w:rPr>
        <w:t xml:space="preserve">z </w:t>
      </w:r>
      <w:r>
        <w:t xml:space="preserve">= 2                 2b    </w:t>
      </w:r>
      <w:r w:rsidRPr="007C766A">
        <w:rPr>
          <w:i/>
        </w:rPr>
        <w:t>y</w:t>
      </w:r>
      <w:r>
        <w:t xml:space="preserve"> = </w:t>
      </w:r>
      <w:r w:rsidRPr="007C766A">
        <w:rPr>
          <w:i/>
        </w:rPr>
        <w:t>x</w:t>
      </w:r>
      <w:r>
        <w:t xml:space="preserve"> </w:t>
      </w:r>
      <w:r>
        <w:br/>
        <w:t xml:space="preserve">  </w:t>
      </w:r>
    </w:p>
    <w:p w14:paraId="42F4EFAD" w14:textId="77777777" w:rsidR="007C766A" w:rsidRDefault="007C766A" w:rsidP="007C766A">
      <w:pPr>
        <w:autoSpaceDE w:val="0"/>
        <w:autoSpaceDN w:val="0"/>
        <w:spacing w:after="200"/>
        <w:rPr>
          <w:rFonts w:eastAsia="Batang"/>
        </w:rPr>
      </w:pPr>
    </w:p>
    <w:p w14:paraId="72CA615F" w14:textId="77777777" w:rsidR="001F6D6D" w:rsidRPr="00F71764" w:rsidRDefault="001F6D6D" w:rsidP="001F6D6D">
      <w:pPr>
        <w:pStyle w:val="Default"/>
        <w:rPr>
          <w:rFonts w:ascii="Helvetica" w:hAnsi="Helvetica" w:cs="Times New Roman"/>
          <w:color w:val="002060"/>
          <w:sz w:val="20"/>
          <w:szCs w:val="22"/>
        </w:rPr>
      </w:pPr>
    </w:p>
    <w:sectPr w:rsidR="001F6D6D" w:rsidRPr="00F7176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502FA" w14:textId="77777777" w:rsidR="00E840AA" w:rsidRDefault="00E840AA" w:rsidP="008E1AA5">
      <w:r>
        <w:separator/>
      </w:r>
    </w:p>
  </w:endnote>
  <w:endnote w:type="continuationSeparator" w:id="0">
    <w:p w14:paraId="3B7A7759" w14:textId="77777777" w:rsidR="00E840AA" w:rsidRDefault="00E840AA" w:rsidP="008E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96001"/>
      <w:docPartObj>
        <w:docPartGallery w:val="Page Numbers (Bottom of Page)"/>
        <w:docPartUnique/>
      </w:docPartObj>
    </w:sdtPr>
    <w:sdtEndPr>
      <w:rPr>
        <w:noProof/>
      </w:rPr>
    </w:sdtEndPr>
    <w:sdtContent>
      <w:p w14:paraId="18C18076" w14:textId="4686F453" w:rsidR="0027055B" w:rsidRDefault="002705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86AB32" w14:textId="77777777" w:rsidR="0027055B" w:rsidRDefault="0027055B">
    <w:pPr>
      <w:pStyle w:val="Footer"/>
    </w:pPr>
  </w:p>
  <w:p w14:paraId="0F25E1C0" w14:textId="77777777" w:rsidR="00F01841" w:rsidRDefault="00F018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6AD92" w14:textId="77777777" w:rsidR="00E840AA" w:rsidRDefault="00E840AA" w:rsidP="008E1AA5">
      <w:r>
        <w:separator/>
      </w:r>
    </w:p>
  </w:footnote>
  <w:footnote w:type="continuationSeparator" w:id="0">
    <w:p w14:paraId="2AD1584E" w14:textId="77777777" w:rsidR="00E840AA" w:rsidRDefault="00E840AA" w:rsidP="008E1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5"/>
      <w:numFmt w:val="decimal"/>
      <w:lvlText w:val="%1"/>
      <w:lvlJc w:val="left"/>
      <w:pPr>
        <w:ind w:left="712" w:hanging="612"/>
      </w:pPr>
    </w:lvl>
    <w:lvl w:ilvl="1">
      <w:start w:val="2"/>
      <w:numFmt w:val="decimal"/>
      <w:lvlText w:val="%1.%2"/>
      <w:lvlJc w:val="left"/>
      <w:pPr>
        <w:ind w:left="712" w:hanging="612"/>
      </w:pPr>
    </w:lvl>
    <w:lvl w:ilvl="2">
      <w:start w:val="1"/>
      <w:numFmt w:val="decimal"/>
      <w:lvlText w:val="%1.%2.%3."/>
      <w:lvlJc w:val="left"/>
      <w:pPr>
        <w:ind w:left="712" w:hanging="612"/>
      </w:pPr>
      <w:rPr>
        <w:rFonts w:ascii="Calibri" w:hAnsi="Calibri" w:cs="Calibri"/>
        <w:b/>
        <w:bCs/>
        <w:w w:val="100"/>
        <w:sz w:val="22"/>
        <w:szCs w:val="22"/>
      </w:rPr>
    </w:lvl>
    <w:lvl w:ilvl="3">
      <w:start w:val="1"/>
      <w:numFmt w:val="decimal"/>
      <w:lvlText w:val="%4."/>
      <w:lvlJc w:val="left"/>
      <w:pPr>
        <w:ind w:left="820" w:hanging="360"/>
      </w:pPr>
      <w:rPr>
        <w:rFonts w:ascii="Calibri" w:hAnsi="Calibri" w:cs="Calibri"/>
        <w:b w:val="0"/>
        <w:bCs w:val="0"/>
        <w:w w:val="100"/>
        <w:sz w:val="22"/>
        <w:szCs w:val="22"/>
      </w:rPr>
    </w:lvl>
    <w:lvl w:ilvl="4">
      <w:numFmt w:val="bullet"/>
      <w:lvlText w:val="•"/>
      <w:lvlJc w:val="left"/>
      <w:pPr>
        <w:ind w:left="3653" w:hanging="360"/>
      </w:pPr>
    </w:lvl>
    <w:lvl w:ilvl="5">
      <w:numFmt w:val="bullet"/>
      <w:lvlText w:val="•"/>
      <w:lvlJc w:val="left"/>
      <w:pPr>
        <w:ind w:left="4597" w:hanging="360"/>
      </w:pPr>
    </w:lvl>
    <w:lvl w:ilvl="6">
      <w:numFmt w:val="bullet"/>
      <w:lvlText w:val="•"/>
      <w:lvlJc w:val="left"/>
      <w:pPr>
        <w:ind w:left="5542" w:hanging="360"/>
      </w:pPr>
    </w:lvl>
    <w:lvl w:ilvl="7">
      <w:numFmt w:val="bullet"/>
      <w:lvlText w:val="•"/>
      <w:lvlJc w:val="left"/>
      <w:pPr>
        <w:ind w:left="6486" w:hanging="360"/>
      </w:pPr>
    </w:lvl>
    <w:lvl w:ilvl="8">
      <w:numFmt w:val="bullet"/>
      <w:lvlText w:val="•"/>
      <w:lvlJc w:val="left"/>
      <w:pPr>
        <w:ind w:left="7431" w:hanging="360"/>
      </w:pPr>
    </w:lvl>
  </w:abstractNum>
  <w:abstractNum w:abstractNumId="1" w15:restartNumberingAfterBreak="0">
    <w:nsid w:val="00000403"/>
    <w:multiLevelType w:val="multilevel"/>
    <w:tmpl w:val="00000886"/>
    <w:lvl w:ilvl="0">
      <w:numFmt w:val="bullet"/>
      <w:lvlText w:val=""/>
      <w:lvlJc w:val="left"/>
      <w:pPr>
        <w:ind w:left="820" w:hanging="360"/>
      </w:pPr>
      <w:rPr>
        <w:rFonts w:ascii="Symbol" w:hAnsi="Symbol" w:cs="Symbol"/>
        <w:b w:val="0"/>
        <w:bCs w:val="0"/>
        <w:w w:val="100"/>
        <w:sz w:val="22"/>
        <w:szCs w:val="22"/>
      </w:rPr>
    </w:lvl>
    <w:lvl w:ilvl="1">
      <w:numFmt w:val="bullet"/>
      <w:lvlText w:val="•"/>
      <w:lvlJc w:val="left"/>
      <w:pPr>
        <w:ind w:left="1670" w:hanging="360"/>
      </w:pPr>
    </w:lvl>
    <w:lvl w:ilvl="2">
      <w:numFmt w:val="bullet"/>
      <w:lvlText w:val="•"/>
      <w:lvlJc w:val="left"/>
      <w:pPr>
        <w:ind w:left="2520" w:hanging="360"/>
      </w:pPr>
    </w:lvl>
    <w:lvl w:ilvl="3">
      <w:numFmt w:val="bullet"/>
      <w:lvlText w:val="•"/>
      <w:lvlJc w:val="left"/>
      <w:pPr>
        <w:ind w:left="3370" w:hanging="360"/>
      </w:pPr>
    </w:lvl>
    <w:lvl w:ilvl="4">
      <w:numFmt w:val="bullet"/>
      <w:lvlText w:val="•"/>
      <w:lvlJc w:val="left"/>
      <w:pPr>
        <w:ind w:left="4220" w:hanging="360"/>
      </w:pPr>
    </w:lvl>
    <w:lvl w:ilvl="5">
      <w:numFmt w:val="bullet"/>
      <w:lvlText w:val="•"/>
      <w:lvlJc w:val="left"/>
      <w:pPr>
        <w:ind w:left="5070" w:hanging="360"/>
      </w:pPr>
    </w:lvl>
    <w:lvl w:ilvl="6">
      <w:numFmt w:val="bullet"/>
      <w:lvlText w:val="•"/>
      <w:lvlJc w:val="left"/>
      <w:pPr>
        <w:ind w:left="5920" w:hanging="360"/>
      </w:pPr>
    </w:lvl>
    <w:lvl w:ilvl="7">
      <w:numFmt w:val="bullet"/>
      <w:lvlText w:val="•"/>
      <w:lvlJc w:val="left"/>
      <w:pPr>
        <w:ind w:left="6770" w:hanging="360"/>
      </w:pPr>
    </w:lvl>
    <w:lvl w:ilvl="8">
      <w:numFmt w:val="bullet"/>
      <w:lvlText w:val="•"/>
      <w:lvlJc w:val="left"/>
      <w:pPr>
        <w:ind w:left="7620" w:hanging="360"/>
      </w:pPr>
    </w:lvl>
  </w:abstractNum>
  <w:abstractNum w:abstractNumId="2" w15:restartNumberingAfterBreak="0">
    <w:nsid w:val="00000407"/>
    <w:multiLevelType w:val="multilevel"/>
    <w:tmpl w:val="0000088A"/>
    <w:lvl w:ilvl="0">
      <w:start w:val="1"/>
      <w:numFmt w:val="decimal"/>
      <w:lvlText w:val="%1."/>
      <w:lvlJc w:val="left"/>
      <w:pPr>
        <w:ind w:left="369" w:hanging="269"/>
      </w:pPr>
      <w:rPr>
        <w:rFonts w:ascii="Calibri" w:hAnsi="Calibri" w:cs="Calibri"/>
        <w:b w:val="0"/>
        <w:bCs w:val="0"/>
        <w:w w:val="100"/>
        <w:sz w:val="22"/>
        <w:szCs w:val="22"/>
      </w:rPr>
    </w:lvl>
    <w:lvl w:ilvl="1">
      <w:start w:val="1"/>
      <w:numFmt w:val="lowerLetter"/>
      <w:lvlText w:val="%2."/>
      <w:lvlJc w:val="left"/>
      <w:pPr>
        <w:ind w:left="352" w:hanging="262"/>
      </w:pPr>
      <w:rPr>
        <w:rFonts w:ascii="Calibri" w:hAnsi="Calibri" w:cs="Calibri"/>
        <w:b w:val="0"/>
        <w:bCs w:val="0"/>
        <w:w w:val="100"/>
        <w:sz w:val="22"/>
        <w:szCs w:val="22"/>
      </w:rPr>
    </w:lvl>
    <w:lvl w:ilvl="2">
      <w:numFmt w:val="bullet"/>
      <w:lvlText w:val="•"/>
      <w:lvlJc w:val="left"/>
      <w:pPr>
        <w:ind w:left="2164" w:hanging="262"/>
      </w:pPr>
    </w:lvl>
    <w:lvl w:ilvl="3">
      <w:numFmt w:val="bullet"/>
      <w:lvlText w:val="•"/>
      <w:lvlJc w:val="left"/>
      <w:pPr>
        <w:ind w:left="3066" w:hanging="262"/>
      </w:pPr>
    </w:lvl>
    <w:lvl w:ilvl="4">
      <w:numFmt w:val="bullet"/>
      <w:lvlText w:val="•"/>
      <w:lvlJc w:val="left"/>
      <w:pPr>
        <w:ind w:left="3968" w:hanging="262"/>
      </w:pPr>
    </w:lvl>
    <w:lvl w:ilvl="5">
      <w:numFmt w:val="bullet"/>
      <w:lvlText w:val="•"/>
      <w:lvlJc w:val="left"/>
      <w:pPr>
        <w:ind w:left="4870" w:hanging="262"/>
      </w:pPr>
    </w:lvl>
    <w:lvl w:ilvl="6">
      <w:numFmt w:val="bullet"/>
      <w:lvlText w:val="•"/>
      <w:lvlJc w:val="left"/>
      <w:pPr>
        <w:ind w:left="5772" w:hanging="262"/>
      </w:pPr>
    </w:lvl>
    <w:lvl w:ilvl="7">
      <w:numFmt w:val="bullet"/>
      <w:lvlText w:val="•"/>
      <w:lvlJc w:val="left"/>
      <w:pPr>
        <w:ind w:left="6674" w:hanging="262"/>
      </w:pPr>
    </w:lvl>
    <w:lvl w:ilvl="8">
      <w:numFmt w:val="bullet"/>
      <w:lvlText w:val="•"/>
      <w:lvlJc w:val="left"/>
      <w:pPr>
        <w:ind w:left="7576" w:hanging="262"/>
      </w:pPr>
    </w:lvl>
  </w:abstractNum>
  <w:abstractNum w:abstractNumId="3" w15:restartNumberingAfterBreak="0">
    <w:nsid w:val="0A7E26B9"/>
    <w:multiLevelType w:val="hybridMultilevel"/>
    <w:tmpl w:val="29EA4E44"/>
    <w:lvl w:ilvl="0" w:tplc="9A043B6A">
      <w:start w:val="2"/>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0C281497"/>
    <w:multiLevelType w:val="hybridMultilevel"/>
    <w:tmpl w:val="2F2E6D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B5FD3"/>
    <w:multiLevelType w:val="hybridMultilevel"/>
    <w:tmpl w:val="C8108764"/>
    <w:lvl w:ilvl="0" w:tplc="CFE4D918">
      <w:start w:val="1"/>
      <w:numFmt w:val="lowerLetter"/>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132EB"/>
    <w:multiLevelType w:val="hybridMultilevel"/>
    <w:tmpl w:val="C8108764"/>
    <w:lvl w:ilvl="0" w:tplc="CFE4D918">
      <w:start w:val="1"/>
      <w:numFmt w:val="lowerLetter"/>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B2649"/>
    <w:multiLevelType w:val="hybridMultilevel"/>
    <w:tmpl w:val="EADEF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7C2785"/>
    <w:multiLevelType w:val="hybridMultilevel"/>
    <w:tmpl w:val="0A6C4080"/>
    <w:lvl w:ilvl="0" w:tplc="87EE46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C21C99"/>
    <w:multiLevelType w:val="hybridMultilevel"/>
    <w:tmpl w:val="523C5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F2759F"/>
    <w:multiLevelType w:val="hybridMultilevel"/>
    <w:tmpl w:val="B15CAA36"/>
    <w:lvl w:ilvl="0" w:tplc="8CF2B3A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A05C3"/>
    <w:multiLevelType w:val="hybridMultilevel"/>
    <w:tmpl w:val="135E7D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42016"/>
    <w:multiLevelType w:val="hybridMultilevel"/>
    <w:tmpl w:val="46A24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C3577F"/>
    <w:multiLevelType w:val="hybridMultilevel"/>
    <w:tmpl w:val="27101D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7C3A3D"/>
    <w:multiLevelType w:val="hybridMultilevel"/>
    <w:tmpl w:val="D856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CF33D7"/>
    <w:multiLevelType w:val="hybridMultilevel"/>
    <w:tmpl w:val="C2D4F1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21536D"/>
    <w:multiLevelType w:val="hybridMultilevel"/>
    <w:tmpl w:val="778A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171782">
    <w:abstractNumId w:val="1"/>
  </w:num>
  <w:num w:numId="2" w16cid:durableId="780563450">
    <w:abstractNumId w:val="0"/>
  </w:num>
  <w:num w:numId="3" w16cid:durableId="436601871">
    <w:abstractNumId w:val="4"/>
  </w:num>
  <w:num w:numId="4" w16cid:durableId="751858551">
    <w:abstractNumId w:val="2"/>
  </w:num>
  <w:num w:numId="5" w16cid:durableId="1177115087">
    <w:abstractNumId w:val="11"/>
  </w:num>
  <w:num w:numId="6" w16cid:durableId="1880706220">
    <w:abstractNumId w:val="13"/>
  </w:num>
  <w:num w:numId="7" w16cid:durableId="2109302084">
    <w:abstractNumId w:val="9"/>
  </w:num>
  <w:num w:numId="8" w16cid:durableId="854927854">
    <w:abstractNumId w:val="15"/>
  </w:num>
  <w:num w:numId="9" w16cid:durableId="2049186300">
    <w:abstractNumId w:val="6"/>
  </w:num>
  <w:num w:numId="10" w16cid:durableId="1845240684">
    <w:abstractNumId w:val="5"/>
  </w:num>
  <w:num w:numId="11" w16cid:durableId="2038650636">
    <w:abstractNumId w:val="3"/>
  </w:num>
  <w:num w:numId="12" w16cid:durableId="217784140">
    <w:abstractNumId w:val="7"/>
  </w:num>
  <w:num w:numId="13" w16cid:durableId="316542676">
    <w:abstractNumId w:val="14"/>
  </w:num>
  <w:num w:numId="14" w16cid:durableId="1822388662">
    <w:abstractNumId w:val="16"/>
  </w:num>
  <w:num w:numId="15" w16cid:durableId="1044912414">
    <w:abstractNumId w:val="12"/>
  </w:num>
  <w:num w:numId="16" w16cid:durableId="1326978081">
    <w:abstractNumId w:val="8"/>
  </w:num>
  <w:num w:numId="17" w16cid:durableId="13566149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8E"/>
    <w:rsid w:val="000821BD"/>
    <w:rsid w:val="00095AEE"/>
    <w:rsid w:val="0009790F"/>
    <w:rsid w:val="000D1391"/>
    <w:rsid w:val="000D4C7B"/>
    <w:rsid w:val="000E1DD7"/>
    <w:rsid w:val="000E6C24"/>
    <w:rsid w:val="00121F08"/>
    <w:rsid w:val="001247D2"/>
    <w:rsid w:val="00132324"/>
    <w:rsid w:val="0014244F"/>
    <w:rsid w:val="00146CF4"/>
    <w:rsid w:val="00164572"/>
    <w:rsid w:val="001655CB"/>
    <w:rsid w:val="001A3C0B"/>
    <w:rsid w:val="001A50E0"/>
    <w:rsid w:val="001B093A"/>
    <w:rsid w:val="001B3483"/>
    <w:rsid w:val="001B3496"/>
    <w:rsid w:val="001C198B"/>
    <w:rsid w:val="001C62EF"/>
    <w:rsid w:val="001D091D"/>
    <w:rsid w:val="001F259E"/>
    <w:rsid w:val="001F68CA"/>
    <w:rsid w:val="001F6D6D"/>
    <w:rsid w:val="002106F9"/>
    <w:rsid w:val="0024658E"/>
    <w:rsid w:val="00260451"/>
    <w:rsid w:val="0027055B"/>
    <w:rsid w:val="002A2F2A"/>
    <w:rsid w:val="002C0263"/>
    <w:rsid w:val="002D047A"/>
    <w:rsid w:val="002F2849"/>
    <w:rsid w:val="00313FA3"/>
    <w:rsid w:val="003169DE"/>
    <w:rsid w:val="00335765"/>
    <w:rsid w:val="00347A00"/>
    <w:rsid w:val="003953CF"/>
    <w:rsid w:val="003B6ACE"/>
    <w:rsid w:val="003D6C23"/>
    <w:rsid w:val="003E7150"/>
    <w:rsid w:val="004462F2"/>
    <w:rsid w:val="00455736"/>
    <w:rsid w:val="004578A7"/>
    <w:rsid w:val="00461C64"/>
    <w:rsid w:val="00470D00"/>
    <w:rsid w:val="00471EC5"/>
    <w:rsid w:val="0048498E"/>
    <w:rsid w:val="004C30E3"/>
    <w:rsid w:val="004D477E"/>
    <w:rsid w:val="004F4202"/>
    <w:rsid w:val="00507498"/>
    <w:rsid w:val="005264A1"/>
    <w:rsid w:val="00533BA3"/>
    <w:rsid w:val="00537FEC"/>
    <w:rsid w:val="005402CF"/>
    <w:rsid w:val="005549CE"/>
    <w:rsid w:val="005752D2"/>
    <w:rsid w:val="0058736C"/>
    <w:rsid w:val="00590D47"/>
    <w:rsid w:val="005E66CE"/>
    <w:rsid w:val="005F629D"/>
    <w:rsid w:val="00645693"/>
    <w:rsid w:val="00657B47"/>
    <w:rsid w:val="00696BC3"/>
    <w:rsid w:val="006A32E3"/>
    <w:rsid w:val="006A5070"/>
    <w:rsid w:val="006A5655"/>
    <w:rsid w:val="006C43A2"/>
    <w:rsid w:val="006E3198"/>
    <w:rsid w:val="006E5028"/>
    <w:rsid w:val="006F2097"/>
    <w:rsid w:val="00712B05"/>
    <w:rsid w:val="007161BB"/>
    <w:rsid w:val="007503A0"/>
    <w:rsid w:val="00756E22"/>
    <w:rsid w:val="00776C0A"/>
    <w:rsid w:val="00796D0B"/>
    <w:rsid w:val="007B3430"/>
    <w:rsid w:val="007B4907"/>
    <w:rsid w:val="007C766A"/>
    <w:rsid w:val="007D7952"/>
    <w:rsid w:val="007E5B79"/>
    <w:rsid w:val="0081536A"/>
    <w:rsid w:val="00815B89"/>
    <w:rsid w:val="00833AF1"/>
    <w:rsid w:val="008805AB"/>
    <w:rsid w:val="00887B3F"/>
    <w:rsid w:val="008A4DA1"/>
    <w:rsid w:val="008B33C9"/>
    <w:rsid w:val="008C1442"/>
    <w:rsid w:val="008C6774"/>
    <w:rsid w:val="008E1713"/>
    <w:rsid w:val="008E1AA5"/>
    <w:rsid w:val="00907D8E"/>
    <w:rsid w:val="00923FD2"/>
    <w:rsid w:val="00940113"/>
    <w:rsid w:val="00947D5B"/>
    <w:rsid w:val="00962A4B"/>
    <w:rsid w:val="0096790F"/>
    <w:rsid w:val="0098265D"/>
    <w:rsid w:val="009A10B5"/>
    <w:rsid w:val="009A5829"/>
    <w:rsid w:val="009E08A2"/>
    <w:rsid w:val="009E50A4"/>
    <w:rsid w:val="009E7DF8"/>
    <w:rsid w:val="00A15BE9"/>
    <w:rsid w:val="00A36321"/>
    <w:rsid w:val="00A43C01"/>
    <w:rsid w:val="00A574C6"/>
    <w:rsid w:val="00A604C4"/>
    <w:rsid w:val="00A7070D"/>
    <w:rsid w:val="00A80868"/>
    <w:rsid w:val="00A8137F"/>
    <w:rsid w:val="00AA0209"/>
    <w:rsid w:val="00AB6C92"/>
    <w:rsid w:val="00AF3C6D"/>
    <w:rsid w:val="00B03345"/>
    <w:rsid w:val="00B11930"/>
    <w:rsid w:val="00B13974"/>
    <w:rsid w:val="00B3783E"/>
    <w:rsid w:val="00B46713"/>
    <w:rsid w:val="00B52640"/>
    <w:rsid w:val="00B6031E"/>
    <w:rsid w:val="00B60AF5"/>
    <w:rsid w:val="00B72047"/>
    <w:rsid w:val="00B970AE"/>
    <w:rsid w:val="00BB4643"/>
    <w:rsid w:val="00BD0172"/>
    <w:rsid w:val="00BD07FB"/>
    <w:rsid w:val="00BD477C"/>
    <w:rsid w:val="00BF1362"/>
    <w:rsid w:val="00BF3DA9"/>
    <w:rsid w:val="00BF41A4"/>
    <w:rsid w:val="00C33F96"/>
    <w:rsid w:val="00C779CF"/>
    <w:rsid w:val="00C9714F"/>
    <w:rsid w:val="00CA1594"/>
    <w:rsid w:val="00CA3806"/>
    <w:rsid w:val="00CB5F50"/>
    <w:rsid w:val="00CC3623"/>
    <w:rsid w:val="00CF0D4D"/>
    <w:rsid w:val="00D51E34"/>
    <w:rsid w:val="00D607D3"/>
    <w:rsid w:val="00DB5CE5"/>
    <w:rsid w:val="00DF0F3A"/>
    <w:rsid w:val="00DF677E"/>
    <w:rsid w:val="00E20935"/>
    <w:rsid w:val="00E21D99"/>
    <w:rsid w:val="00E25454"/>
    <w:rsid w:val="00E25701"/>
    <w:rsid w:val="00E30787"/>
    <w:rsid w:val="00E372ED"/>
    <w:rsid w:val="00E4453D"/>
    <w:rsid w:val="00E840AA"/>
    <w:rsid w:val="00E92841"/>
    <w:rsid w:val="00EA0F38"/>
    <w:rsid w:val="00EC2814"/>
    <w:rsid w:val="00F01841"/>
    <w:rsid w:val="00F22130"/>
    <w:rsid w:val="00F2526B"/>
    <w:rsid w:val="00F65850"/>
    <w:rsid w:val="00FA171C"/>
    <w:rsid w:val="00FB31AE"/>
    <w:rsid w:val="00FC34C7"/>
    <w:rsid w:val="00FE2443"/>
    <w:rsid w:val="00FE3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D376"/>
  <w15:chartTrackingRefBased/>
  <w15:docId w15:val="{C45E2911-7428-41AD-936A-B80D6183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7D2"/>
    <w:pPr>
      <w:spacing w:after="0" w:line="240" w:lineRule="auto"/>
    </w:pPr>
    <w:rPr>
      <w:rFonts w:ascii="Helvetica" w:eastAsia="Times New Roman" w:hAnsi="Helvetica" w:cs="Times New Roman"/>
      <w:sz w:val="20"/>
      <w:szCs w:val="20"/>
    </w:rPr>
  </w:style>
  <w:style w:type="paragraph" w:styleId="Heading1">
    <w:name w:val="heading 1"/>
    <w:basedOn w:val="Normal"/>
    <w:next w:val="Normal"/>
    <w:link w:val="Heading1Char"/>
    <w:uiPriority w:val="1"/>
    <w:qFormat/>
    <w:rsid w:val="00947D5B"/>
    <w:pPr>
      <w:widowControl w:val="0"/>
      <w:autoSpaceDE w:val="0"/>
      <w:autoSpaceDN w:val="0"/>
      <w:adjustRightInd w:val="0"/>
      <w:spacing w:before="180"/>
      <w:ind w:left="100"/>
      <w:outlineLvl w:val="0"/>
    </w:pPr>
    <w:rPr>
      <w:rFonts w:ascii="Calibri" w:eastAsiaTheme="minorEastAsia" w:hAnsi="Calibri" w:cs="Calibri"/>
      <w:b/>
      <w:bCs/>
      <w:sz w:val="22"/>
      <w:szCs w:val="22"/>
    </w:rPr>
  </w:style>
  <w:style w:type="paragraph" w:styleId="Heading2">
    <w:name w:val="heading 2"/>
    <w:basedOn w:val="Normal"/>
    <w:next w:val="Normal"/>
    <w:link w:val="Heading2Char"/>
    <w:uiPriority w:val="9"/>
    <w:semiHidden/>
    <w:unhideWhenUsed/>
    <w:qFormat/>
    <w:rsid w:val="00FE38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E383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E3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07D8E"/>
    <w:pPr>
      <w:jc w:val="center"/>
    </w:pPr>
    <w:rPr>
      <w:b/>
      <w:sz w:val="24"/>
    </w:rPr>
  </w:style>
  <w:style w:type="character" w:customStyle="1" w:styleId="TitleChar">
    <w:name w:val="Title Char"/>
    <w:basedOn w:val="DefaultParagraphFont"/>
    <w:link w:val="Title"/>
    <w:rsid w:val="00907D8E"/>
    <w:rPr>
      <w:rFonts w:ascii="Helvetica" w:eastAsia="Times New Roman" w:hAnsi="Helvetica" w:cs="Times New Roman"/>
      <w:b/>
      <w:sz w:val="24"/>
      <w:szCs w:val="20"/>
    </w:rPr>
  </w:style>
  <w:style w:type="paragraph" w:styleId="BodyText">
    <w:name w:val="Body Text"/>
    <w:basedOn w:val="Normal"/>
    <w:link w:val="BodyTextChar"/>
    <w:uiPriority w:val="1"/>
    <w:qFormat/>
    <w:rsid w:val="00907D8E"/>
    <w:pPr>
      <w:widowControl w:val="0"/>
      <w:autoSpaceDE w:val="0"/>
      <w:autoSpaceDN w:val="0"/>
      <w:adjustRightInd w:val="0"/>
      <w:spacing w:before="180"/>
      <w:ind w:left="100"/>
    </w:pPr>
    <w:rPr>
      <w:rFonts w:ascii="Calibri" w:eastAsiaTheme="minorEastAsia" w:hAnsi="Calibri" w:cs="Calibri"/>
      <w:sz w:val="22"/>
      <w:szCs w:val="22"/>
    </w:rPr>
  </w:style>
  <w:style w:type="character" w:customStyle="1" w:styleId="BodyTextChar">
    <w:name w:val="Body Text Char"/>
    <w:basedOn w:val="DefaultParagraphFont"/>
    <w:link w:val="BodyText"/>
    <w:uiPriority w:val="1"/>
    <w:rsid w:val="00907D8E"/>
    <w:rPr>
      <w:rFonts w:ascii="Calibri" w:eastAsiaTheme="minorEastAsia" w:hAnsi="Calibri" w:cs="Calibri"/>
    </w:rPr>
  </w:style>
  <w:style w:type="paragraph" w:styleId="ListParagraph">
    <w:name w:val="List Paragraph"/>
    <w:basedOn w:val="Normal"/>
    <w:uiPriority w:val="34"/>
    <w:qFormat/>
    <w:rsid w:val="00907D8E"/>
    <w:pPr>
      <w:widowControl w:val="0"/>
      <w:autoSpaceDE w:val="0"/>
      <w:autoSpaceDN w:val="0"/>
      <w:adjustRightInd w:val="0"/>
    </w:pPr>
    <w:rPr>
      <w:rFonts w:ascii="Times New Roman" w:eastAsiaTheme="minorEastAsia" w:hAnsi="Times New Roman"/>
      <w:sz w:val="24"/>
      <w:szCs w:val="24"/>
    </w:rPr>
  </w:style>
  <w:style w:type="table" w:styleId="TableGrid">
    <w:name w:val="Table Grid"/>
    <w:basedOn w:val="TableNormal"/>
    <w:uiPriority w:val="39"/>
    <w:rsid w:val="0090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47D5B"/>
    <w:rPr>
      <w:rFonts w:ascii="Calibri" w:eastAsiaTheme="minorEastAsia" w:hAnsi="Calibri" w:cs="Calibri"/>
      <w:b/>
      <w:bCs/>
    </w:rPr>
  </w:style>
  <w:style w:type="table" w:customStyle="1" w:styleId="TableGrid1">
    <w:name w:val="Table Grid1"/>
    <w:basedOn w:val="TableNormal"/>
    <w:next w:val="TableGrid"/>
    <w:uiPriority w:val="39"/>
    <w:rsid w:val="00F22130"/>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E1AA5"/>
    <w:pPr>
      <w:tabs>
        <w:tab w:val="center" w:pos="4680"/>
        <w:tab w:val="right" w:pos="9360"/>
      </w:tabs>
    </w:pPr>
  </w:style>
  <w:style w:type="character" w:customStyle="1" w:styleId="HeaderChar">
    <w:name w:val="Header Char"/>
    <w:basedOn w:val="DefaultParagraphFont"/>
    <w:link w:val="Header"/>
    <w:rsid w:val="008E1AA5"/>
    <w:rPr>
      <w:rFonts w:ascii="Helvetica" w:eastAsia="Times New Roman" w:hAnsi="Helvetica" w:cs="Times New Roman"/>
      <w:sz w:val="20"/>
      <w:szCs w:val="20"/>
    </w:rPr>
  </w:style>
  <w:style w:type="paragraph" w:styleId="Footer">
    <w:name w:val="footer"/>
    <w:basedOn w:val="Normal"/>
    <w:link w:val="FooterChar"/>
    <w:uiPriority w:val="99"/>
    <w:unhideWhenUsed/>
    <w:rsid w:val="008E1AA5"/>
    <w:pPr>
      <w:tabs>
        <w:tab w:val="center" w:pos="4680"/>
        <w:tab w:val="right" w:pos="9360"/>
      </w:tabs>
    </w:pPr>
  </w:style>
  <w:style w:type="character" w:customStyle="1" w:styleId="FooterChar">
    <w:name w:val="Footer Char"/>
    <w:basedOn w:val="DefaultParagraphFont"/>
    <w:link w:val="Footer"/>
    <w:uiPriority w:val="99"/>
    <w:rsid w:val="008E1AA5"/>
    <w:rPr>
      <w:rFonts w:ascii="Helvetica" w:eastAsia="Times New Roman" w:hAnsi="Helvetica" w:cs="Times New Roman"/>
      <w:sz w:val="20"/>
      <w:szCs w:val="20"/>
    </w:rPr>
  </w:style>
  <w:style w:type="character" w:customStyle="1" w:styleId="Heading2Char">
    <w:name w:val="Heading 2 Char"/>
    <w:basedOn w:val="DefaultParagraphFont"/>
    <w:link w:val="Heading2"/>
    <w:uiPriority w:val="9"/>
    <w:semiHidden/>
    <w:rsid w:val="00FE383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E383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E383B"/>
    <w:rPr>
      <w:rFonts w:asciiTheme="majorHAnsi" w:eastAsiaTheme="majorEastAsia" w:hAnsiTheme="majorHAnsi" w:cstheme="majorBidi"/>
      <w:i/>
      <w:iCs/>
      <w:color w:val="2F5496" w:themeColor="accent1" w:themeShade="BF"/>
      <w:sz w:val="20"/>
      <w:szCs w:val="20"/>
    </w:rPr>
  </w:style>
  <w:style w:type="character" w:styleId="CommentReference">
    <w:name w:val="annotation reference"/>
    <w:basedOn w:val="DefaultParagraphFont"/>
    <w:uiPriority w:val="99"/>
    <w:semiHidden/>
    <w:unhideWhenUsed/>
    <w:rsid w:val="004C30E3"/>
    <w:rPr>
      <w:sz w:val="16"/>
      <w:szCs w:val="16"/>
    </w:rPr>
  </w:style>
  <w:style w:type="paragraph" w:styleId="CommentText">
    <w:name w:val="annotation text"/>
    <w:basedOn w:val="Normal"/>
    <w:link w:val="CommentTextChar"/>
    <w:uiPriority w:val="99"/>
    <w:unhideWhenUsed/>
    <w:rsid w:val="004C30E3"/>
  </w:style>
  <w:style w:type="character" w:customStyle="1" w:styleId="CommentTextChar">
    <w:name w:val="Comment Text Char"/>
    <w:basedOn w:val="DefaultParagraphFont"/>
    <w:link w:val="CommentText"/>
    <w:uiPriority w:val="99"/>
    <w:rsid w:val="004C30E3"/>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4C30E3"/>
    <w:rPr>
      <w:b/>
      <w:bCs/>
    </w:rPr>
  </w:style>
  <w:style w:type="character" w:customStyle="1" w:styleId="CommentSubjectChar">
    <w:name w:val="Comment Subject Char"/>
    <w:basedOn w:val="CommentTextChar"/>
    <w:link w:val="CommentSubject"/>
    <w:uiPriority w:val="99"/>
    <w:semiHidden/>
    <w:rsid w:val="004C30E3"/>
    <w:rPr>
      <w:rFonts w:ascii="Helvetica" w:eastAsia="Times New Roman" w:hAnsi="Helvetica" w:cs="Times New Roman"/>
      <w:b/>
      <w:bCs/>
      <w:sz w:val="20"/>
      <w:szCs w:val="20"/>
    </w:rPr>
  </w:style>
  <w:style w:type="paragraph" w:customStyle="1" w:styleId="Default">
    <w:name w:val="Default"/>
    <w:rsid w:val="001F6D6D"/>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8536">
      <w:bodyDiv w:val="1"/>
      <w:marLeft w:val="0"/>
      <w:marRight w:val="0"/>
      <w:marTop w:val="0"/>
      <w:marBottom w:val="0"/>
      <w:divBdr>
        <w:top w:val="none" w:sz="0" w:space="0" w:color="auto"/>
        <w:left w:val="none" w:sz="0" w:space="0" w:color="auto"/>
        <w:bottom w:val="none" w:sz="0" w:space="0" w:color="auto"/>
        <w:right w:val="none" w:sz="0" w:space="0" w:color="auto"/>
      </w:divBdr>
    </w:div>
    <w:div w:id="417604891">
      <w:bodyDiv w:val="1"/>
      <w:marLeft w:val="0"/>
      <w:marRight w:val="0"/>
      <w:marTop w:val="0"/>
      <w:marBottom w:val="0"/>
      <w:divBdr>
        <w:top w:val="none" w:sz="0" w:space="0" w:color="auto"/>
        <w:left w:val="none" w:sz="0" w:space="0" w:color="auto"/>
        <w:bottom w:val="none" w:sz="0" w:space="0" w:color="auto"/>
        <w:right w:val="none" w:sz="0" w:space="0" w:color="auto"/>
      </w:divBdr>
    </w:div>
    <w:div w:id="521356063">
      <w:bodyDiv w:val="1"/>
      <w:marLeft w:val="0"/>
      <w:marRight w:val="0"/>
      <w:marTop w:val="0"/>
      <w:marBottom w:val="0"/>
      <w:divBdr>
        <w:top w:val="none" w:sz="0" w:space="0" w:color="auto"/>
        <w:left w:val="none" w:sz="0" w:space="0" w:color="auto"/>
        <w:bottom w:val="none" w:sz="0" w:space="0" w:color="auto"/>
        <w:right w:val="none" w:sz="0" w:space="0" w:color="auto"/>
      </w:divBdr>
    </w:div>
    <w:div w:id="730227988">
      <w:bodyDiv w:val="1"/>
      <w:marLeft w:val="0"/>
      <w:marRight w:val="0"/>
      <w:marTop w:val="0"/>
      <w:marBottom w:val="0"/>
      <w:divBdr>
        <w:top w:val="none" w:sz="0" w:space="0" w:color="auto"/>
        <w:left w:val="none" w:sz="0" w:space="0" w:color="auto"/>
        <w:bottom w:val="none" w:sz="0" w:space="0" w:color="auto"/>
        <w:right w:val="none" w:sz="0" w:space="0" w:color="auto"/>
      </w:divBdr>
    </w:div>
    <w:div w:id="832182647">
      <w:bodyDiv w:val="1"/>
      <w:marLeft w:val="0"/>
      <w:marRight w:val="0"/>
      <w:marTop w:val="0"/>
      <w:marBottom w:val="0"/>
      <w:divBdr>
        <w:top w:val="none" w:sz="0" w:space="0" w:color="auto"/>
        <w:left w:val="none" w:sz="0" w:space="0" w:color="auto"/>
        <w:bottom w:val="none" w:sz="0" w:space="0" w:color="auto"/>
        <w:right w:val="none" w:sz="0" w:space="0" w:color="auto"/>
      </w:divBdr>
    </w:div>
    <w:div w:id="979915892">
      <w:bodyDiv w:val="1"/>
      <w:marLeft w:val="0"/>
      <w:marRight w:val="0"/>
      <w:marTop w:val="0"/>
      <w:marBottom w:val="0"/>
      <w:divBdr>
        <w:top w:val="none" w:sz="0" w:space="0" w:color="auto"/>
        <w:left w:val="none" w:sz="0" w:space="0" w:color="auto"/>
        <w:bottom w:val="none" w:sz="0" w:space="0" w:color="auto"/>
        <w:right w:val="none" w:sz="0" w:space="0" w:color="auto"/>
      </w:divBdr>
    </w:div>
    <w:div w:id="1134756037">
      <w:bodyDiv w:val="1"/>
      <w:marLeft w:val="0"/>
      <w:marRight w:val="0"/>
      <w:marTop w:val="0"/>
      <w:marBottom w:val="0"/>
      <w:divBdr>
        <w:top w:val="none" w:sz="0" w:space="0" w:color="auto"/>
        <w:left w:val="none" w:sz="0" w:space="0" w:color="auto"/>
        <w:bottom w:val="none" w:sz="0" w:space="0" w:color="auto"/>
        <w:right w:val="none" w:sz="0" w:space="0" w:color="auto"/>
      </w:divBdr>
    </w:div>
    <w:div w:id="1902209577">
      <w:bodyDiv w:val="1"/>
      <w:marLeft w:val="0"/>
      <w:marRight w:val="0"/>
      <w:marTop w:val="0"/>
      <w:marBottom w:val="0"/>
      <w:divBdr>
        <w:top w:val="none" w:sz="0" w:space="0" w:color="auto"/>
        <w:left w:val="none" w:sz="0" w:space="0" w:color="auto"/>
        <w:bottom w:val="none" w:sz="0" w:space="0" w:color="auto"/>
        <w:right w:val="none" w:sz="0" w:space="0" w:color="auto"/>
      </w:divBdr>
    </w:div>
    <w:div w:id="19037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Ramneek Bansal</dc:creator>
  <cp:keywords/>
  <dc:description/>
  <cp:lastModifiedBy>Ed Gehringer</cp:lastModifiedBy>
  <cp:revision>3</cp:revision>
  <cp:lastPrinted>2025-02-23T03:18:00Z</cp:lastPrinted>
  <dcterms:created xsi:type="dcterms:W3CDTF">2025-05-28T19:22:00Z</dcterms:created>
  <dcterms:modified xsi:type="dcterms:W3CDTF">2025-05-28T19:23:00Z</dcterms:modified>
</cp:coreProperties>
</file>